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BBAC" w14:textId="77777777" w:rsidR="00C1480B" w:rsidRPr="00C1480B" w:rsidRDefault="00C1480B" w:rsidP="00C1480B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55"/>
      <w:r w:rsidRPr="00C1480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C1480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C1480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ρ.22: </w:t>
      </w:r>
      <w:r w:rsidRPr="00C1480B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C1480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Προκαταρτικό Αίτημα για Περαιτέρω Πληροφορίες δυνάμει του Μέρους 19</w:t>
      </w:r>
      <w:bookmarkEnd w:id="0"/>
      <w:r w:rsidRPr="00C1480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</w:p>
    <w:p w14:paraId="435E8E46" w14:textId="77777777" w:rsidR="00C1480B" w:rsidRPr="00C1480B" w:rsidRDefault="00C1480B" w:rsidP="00C1480B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C14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C14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</w:t>
      </w:r>
      <w:r w:rsidRPr="00C1480B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9</w:t>
      </w:r>
      <w:r w:rsidRPr="00C14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C14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C14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2(</w:t>
      </w:r>
      <w:r w:rsidRPr="00C1480B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4</w:t>
      </w:r>
      <w:r w:rsidRPr="00C14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r w:rsidRPr="00C1480B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7799799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D84F6A3" w14:textId="77777777" w:rsidR="00C1480B" w:rsidRPr="00C1480B" w:rsidRDefault="00C1480B" w:rsidP="00C148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881"/>
        <w:gridCol w:w="4186"/>
      </w:tblGrid>
      <w:tr w:rsidR="00C1480B" w:rsidRPr="00C1480B" w14:paraId="34F9F028" w14:textId="77777777" w:rsidTr="00A619C8">
        <w:trPr>
          <w:trHeight w:val="567"/>
        </w:trPr>
        <w:tc>
          <w:tcPr>
            <w:tcW w:w="9067" w:type="dxa"/>
            <w:gridSpan w:val="2"/>
          </w:tcPr>
          <w:p w14:paraId="10F69193" w14:textId="77777777" w:rsidR="00C1480B" w:rsidRPr="00C1480B" w:rsidRDefault="00C1480B" w:rsidP="00C1480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5E3B7D62" w14:textId="77777777" w:rsidR="00C1480B" w:rsidRPr="00C1480B" w:rsidRDefault="00C1480B" w:rsidP="00C1480B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1480B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Κλίμακα: ………………….</w:t>
            </w:r>
          </w:p>
          <w:p w14:paraId="2B45EF4C" w14:textId="77777777" w:rsidR="00C1480B" w:rsidRPr="00C1480B" w:rsidRDefault="00C1480B" w:rsidP="00C1480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C1480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C1480B" w:rsidRPr="00C1480B" w14:paraId="21375E9B" w14:textId="77777777" w:rsidTr="00A619C8">
        <w:trPr>
          <w:trHeight w:val="567"/>
        </w:trPr>
        <w:tc>
          <w:tcPr>
            <w:tcW w:w="4881" w:type="dxa"/>
          </w:tcPr>
          <w:p w14:paraId="737EF530" w14:textId="77777777" w:rsidR="00C1480B" w:rsidRPr="00C1480B" w:rsidRDefault="00C1480B" w:rsidP="00C1480B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186" w:type="dxa"/>
          </w:tcPr>
          <w:p w14:paraId="6891174A" w14:textId="77777777" w:rsidR="00C1480B" w:rsidRPr="00C1480B" w:rsidRDefault="00C1480B" w:rsidP="00C1480B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1480B" w:rsidRPr="00C1480B" w14:paraId="04043151" w14:textId="77777777" w:rsidTr="00A619C8">
        <w:trPr>
          <w:trHeight w:val="556"/>
        </w:trPr>
        <w:tc>
          <w:tcPr>
            <w:tcW w:w="4881" w:type="dxa"/>
          </w:tcPr>
          <w:p w14:paraId="64352949" w14:textId="77777777" w:rsidR="00C1480B" w:rsidRPr="00C1480B" w:rsidRDefault="00C1480B" w:rsidP="00C1480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667DD293" w14:textId="77777777" w:rsidR="00C1480B" w:rsidRPr="00C1480B" w:rsidRDefault="00C1480B" w:rsidP="00C1480B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1480B" w:rsidRPr="00C1480B" w14:paraId="4349E43C" w14:textId="77777777" w:rsidTr="00A619C8">
        <w:trPr>
          <w:trHeight w:val="567"/>
        </w:trPr>
        <w:tc>
          <w:tcPr>
            <w:tcW w:w="4881" w:type="dxa"/>
          </w:tcPr>
          <w:p w14:paraId="2FE490B9" w14:textId="77777777" w:rsidR="00C1480B" w:rsidRPr="00C1480B" w:rsidRDefault="00C1480B" w:rsidP="00C1480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6E90C7B2" w14:textId="77777777" w:rsidR="00C1480B" w:rsidRPr="00C1480B" w:rsidRDefault="00C1480B" w:rsidP="00C1480B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4C5B348" w14:textId="77777777" w:rsidR="00C1480B" w:rsidRPr="00C1480B" w:rsidRDefault="00C1480B" w:rsidP="00C148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685"/>
      </w:tblGrid>
      <w:tr w:rsidR="00C1480B" w:rsidRPr="00C1480B" w14:paraId="3FB9D369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90B2" w14:textId="77777777" w:rsidR="00C1480B" w:rsidRPr="00C1480B" w:rsidRDefault="00C1480B" w:rsidP="00C1480B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D7B4" w14:textId="77777777" w:rsidR="00C1480B" w:rsidRPr="00C1480B" w:rsidRDefault="00C1480B" w:rsidP="00C148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E277" w14:textId="77777777" w:rsidR="00C1480B" w:rsidRPr="00C1480B" w:rsidRDefault="00C1480B" w:rsidP="00C148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Διεύθυνση </w:t>
            </w:r>
          </w:p>
        </w:tc>
      </w:tr>
      <w:tr w:rsidR="00C1480B" w:rsidRPr="00C1480B" w14:paraId="7FDFE051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375D" w14:textId="77777777" w:rsidR="00C1480B" w:rsidRPr="00C1480B" w:rsidRDefault="00C1480B" w:rsidP="00C1480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Διάδικος (-οι) ο (οι) οποίος (-οι) προωθεί (-</w:t>
            </w:r>
            <w:proofErr w:type="spellStart"/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ουν</w:t>
            </w:r>
            <w:proofErr w:type="spellEnd"/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) το Αίτημα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8CAEB" w14:textId="77777777" w:rsidR="00C1480B" w:rsidRPr="00C1480B" w:rsidRDefault="00C1480B" w:rsidP="00C1480B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  <w:p w14:paraId="12DD74F0" w14:textId="77777777" w:rsidR="00C1480B" w:rsidRPr="00C1480B" w:rsidRDefault="00C1480B" w:rsidP="00C1480B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CD50" w14:textId="77777777" w:rsidR="00C1480B" w:rsidRPr="00C1480B" w:rsidRDefault="00C1480B" w:rsidP="00C1480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  <w:p w14:paraId="0F6063C3" w14:textId="77777777" w:rsidR="00C1480B" w:rsidRPr="00C1480B" w:rsidRDefault="00C1480B" w:rsidP="00C1480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</w:tc>
      </w:tr>
      <w:tr w:rsidR="00C1480B" w:rsidRPr="00C1480B" w14:paraId="6507877F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7145" w14:textId="77777777" w:rsidR="00C1480B" w:rsidRPr="00C1480B" w:rsidRDefault="00C1480B" w:rsidP="00C1480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Διάδικος  (-οι) στον (-</w:t>
            </w:r>
            <w:proofErr w:type="spellStart"/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ους</w:t>
            </w:r>
            <w:proofErr w:type="spellEnd"/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) οποίο (-</w:t>
            </w:r>
            <w:proofErr w:type="spellStart"/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ους</w:t>
            </w:r>
            <w:proofErr w:type="spellEnd"/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) απευθύνεται το Αίτημα /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48FE" w14:textId="77777777" w:rsidR="00C1480B" w:rsidRPr="00C1480B" w:rsidRDefault="00C1480B" w:rsidP="00C1480B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  <w:p w14:paraId="63002BD0" w14:textId="77777777" w:rsidR="00C1480B" w:rsidRPr="00C1480B" w:rsidRDefault="00C1480B" w:rsidP="00C1480B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A800" w14:textId="77777777" w:rsidR="00C1480B" w:rsidRPr="00C1480B" w:rsidRDefault="00C1480B" w:rsidP="00C1480B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  <w:p w14:paraId="7342CEE1" w14:textId="77777777" w:rsidR="00C1480B" w:rsidRPr="00C1480B" w:rsidRDefault="00C1480B" w:rsidP="00C1480B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rPr>
                <w:kern w:val="0"/>
                <w:lang w:val="fr"/>
                <w14:ligatures w14:val="none"/>
              </w:rPr>
            </w:pPr>
            <w:r w:rsidRPr="00C1480B">
              <w:rPr>
                <w:rFonts w:ascii="Calibri" w:hAnsi="Calibri" w:cs="Calibri"/>
                <w:bCs/>
                <w:kern w:val="0"/>
                <w:lang w:val="fr"/>
                <w14:ligatures w14:val="none"/>
              </w:rPr>
              <w:t>[...],</w:t>
            </w:r>
          </w:p>
        </w:tc>
      </w:tr>
    </w:tbl>
    <w:p w14:paraId="6CE5F36B" w14:textId="77777777" w:rsidR="00C1480B" w:rsidRPr="00C1480B" w:rsidRDefault="00C1480B" w:rsidP="00C148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9071"/>
      </w:tblGrid>
      <w:tr w:rsidR="00C1480B" w:rsidRPr="00C1480B" w14:paraId="4DACD9F1" w14:textId="77777777" w:rsidTr="00A619C8">
        <w:trPr>
          <w:cantSplit/>
          <w:trHeight w:val="613"/>
          <w:jc w:val="center"/>
        </w:trPr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8395F" w14:textId="77777777" w:rsidR="00C1480B" w:rsidRPr="00C1480B" w:rsidRDefault="00C1480B" w:rsidP="00C148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27DC1C2" w14:textId="77777777" w:rsidR="00C1480B" w:rsidRPr="00C1480B" w:rsidRDefault="00C1480B" w:rsidP="00C148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1480B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Προς:</w:t>
            </w:r>
            <w:r w:rsidRPr="00C1480B">
              <w:rPr>
                <w:rFonts w:ascii="Arial" w:hAnsi="Arial" w:cs="Arial"/>
                <w:kern w:val="0"/>
                <w:sz w:val="24"/>
                <w:szCs w:val="24"/>
                <w:lang w:val="el-GR"/>
                <w14:ligatures w14:val="none"/>
              </w:rPr>
              <w:t xml:space="preserve"> ......................................................... (Όνομα Διαδίκου) (Δικηγόρο διαδίκου)</w:t>
            </w:r>
          </w:p>
          <w:p w14:paraId="3D7F1DEC" w14:textId="77777777" w:rsidR="00C1480B" w:rsidRPr="00C1480B" w:rsidRDefault="00C1480B" w:rsidP="00C148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</w:p>
          <w:p w14:paraId="50ABB688" w14:textId="77777777" w:rsidR="00C1480B" w:rsidRPr="00C1480B" w:rsidRDefault="00C1480B" w:rsidP="00C148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1480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Καλείστε να παραθέσετε τις ακόλουθες περαιτέρω πληροφορίες ή διευκρινίσεις δυνάμει του Μέρους 19 μέχρι την ...............(ημερομηνία):</w:t>
            </w:r>
          </w:p>
          <w:p w14:paraId="66866A67" w14:textId="77777777" w:rsidR="00C1480B" w:rsidRPr="00C1480B" w:rsidRDefault="00C1480B" w:rsidP="00C148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</w:p>
        </w:tc>
      </w:tr>
    </w:tbl>
    <w:p w14:paraId="7B31DB4C" w14:textId="77777777" w:rsidR="00C1480B" w:rsidRPr="00C1480B" w:rsidRDefault="00C1480B" w:rsidP="00C148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2B6F044" w14:textId="77777777" w:rsidR="00C1480B" w:rsidRPr="00C1480B" w:rsidRDefault="00C1480B" w:rsidP="00C1480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C1480B" w:rsidRPr="00C1480B" w14:paraId="7CD71D3E" w14:textId="77777777" w:rsidTr="00A619C8">
        <w:tc>
          <w:tcPr>
            <w:tcW w:w="4536" w:type="dxa"/>
          </w:tcPr>
          <w:p w14:paraId="7F2C2BB4" w14:textId="77777777" w:rsidR="00C1480B" w:rsidRPr="00C1480B" w:rsidRDefault="00C1480B" w:rsidP="00C148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5C9591C6" w14:textId="77777777" w:rsidR="00C1480B" w:rsidRPr="00C1480B" w:rsidRDefault="00C1480B" w:rsidP="00C1480B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Αίτημα</w:t>
            </w:r>
            <w:r w:rsidRPr="00C1480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2"/>
            </w:r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:</w:t>
            </w:r>
            <w:r w:rsidRPr="00C1480B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</w:p>
          <w:p w14:paraId="71063CA8" w14:textId="77777777" w:rsidR="00C1480B" w:rsidRPr="00C1480B" w:rsidRDefault="00C1480B" w:rsidP="00C1480B">
            <w:pPr>
              <w:jc w:val="center"/>
              <w:rPr>
                <w:lang w:val="el-GR"/>
              </w:rPr>
            </w:pPr>
          </w:p>
          <w:p w14:paraId="1751F02C" w14:textId="77777777" w:rsidR="00C1480B" w:rsidRPr="00C1480B" w:rsidRDefault="00C1480B" w:rsidP="00C1480B">
            <w:pPr>
              <w:rPr>
                <w:lang w:val="el-GR"/>
              </w:rPr>
            </w:pPr>
            <w:r w:rsidRPr="00C1480B">
              <w:rPr>
                <w:rFonts w:ascii="Arial" w:hAnsi="Arial" w:cs="Arial"/>
                <w:i/>
                <w:lang w:val="el-GR"/>
              </w:rPr>
              <w:t xml:space="preserve">(Όταν οποιοδήποτε Αίτημα αφορά έγγραφο, τότε το Αίτημα πρέπει να προσδιορίζει το έγγραφο και (εάν εφαρμόζεται </w:t>
            </w:r>
            <w:proofErr w:type="spellStart"/>
            <w:r w:rsidRPr="00C1480B">
              <w:rPr>
                <w:rFonts w:ascii="Arial" w:hAnsi="Arial" w:cs="Arial"/>
                <w:i/>
                <w:lang w:val="el-GR"/>
              </w:rPr>
              <w:lastRenderedPageBreak/>
              <w:t>τιςπαραγράφους</w:t>
            </w:r>
            <w:proofErr w:type="spellEnd"/>
            <w:r w:rsidRPr="00C1480B">
              <w:rPr>
                <w:rFonts w:ascii="Arial" w:hAnsi="Arial" w:cs="Arial"/>
                <w:i/>
                <w:lang w:val="el-GR"/>
              </w:rPr>
              <w:t xml:space="preserve"> ή τις λέξεις στις οποίες αναφέρεται)</w:t>
            </w:r>
          </w:p>
          <w:p w14:paraId="3D777444" w14:textId="77777777" w:rsidR="00C1480B" w:rsidRPr="00C1480B" w:rsidRDefault="00C1480B" w:rsidP="00C1480B">
            <w:pPr>
              <w:rPr>
                <w:rFonts w:ascii="Arial" w:hAnsi="Arial" w:cs="Arial"/>
                <w:i/>
                <w:lang w:val="el-GR"/>
              </w:rPr>
            </w:pPr>
            <w:r w:rsidRPr="00C1480B">
              <w:rPr>
                <w:rFonts w:ascii="Arial" w:hAnsi="Arial" w:cs="Arial"/>
                <w:i/>
                <w:lang w:val="el-GR"/>
              </w:rPr>
              <w:t xml:space="preserve">(Όταν το Αίτημα συντάσσεται με το παρόν έντυπο, αντίγραφο σε μορφή </w:t>
            </w:r>
            <w:proofErr w:type="spellStart"/>
            <w:r w:rsidRPr="00C1480B">
              <w:rPr>
                <w:rFonts w:ascii="Arial" w:hAnsi="Arial" w:cs="Arial"/>
                <w:i/>
              </w:rPr>
              <w:t>word</w:t>
            </w:r>
            <w:proofErr w:type="spellEnd"/>
            <w:r w:rsidRPr="00C1480B">
              <w:rPr>
                <w:rFonts w:ascii="Arial" w:hAnsi="Arial" w:cs="Arial"/>
                <w:i/>
                <w:lang w:val="el-GR"/>
              </w:rPr>
              <w:t xml:space="preserve"> θα πρέπει να παρέχεται στον διάδικο που απαντά)</w:t>
            </w:r>
          </w:p>
          <w:p w14:paraId="2AB43BF5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485" w:type="dxa"/>
          </w:tcPr>
          <w:p w14:paraId="5F6CE504" w14:textId="77777777" w:rsidR="00C1480B" w:rsidRPr="00C1480B" w:rsidRDefault="00C1480B" w:rsidP="00C148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6F9AC170" w14:textId="77777777" w:rsidR="00C1480B" w:rsidRPr="00C1480B" w:rsidRDefault="00C1480B" w:rsidP="00C148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Απάντηση:</w:t>
            </w:r>
          </w:p>
          <w:p w14:paraId="1EFBD09D" w14:textId="77777777" w:rsidR="00C1480B" w:rsidRPr="00C1480B" w:rsidRDefault="00C1480B" w:rsidP="00C1480B">
            <w:pPr>
              <w:rPr>
                <w:rFonts w:ascii="Arial" w:hAnsi="Arial" w:cs="Arial"/>
                <w:i/>
                <w:lang w:val="el-GR"/>
              </w:rPr>
            </w:pPr>
          </w:p>
          <w:p w14:paraId="3D7ED24E" w14:textId="77777777" w:rsidR="00C1480B" w:rsidRPr="00C1480B" w:rsidRDefault="00C1480B" w:rsidP="00C1480B">
            <w:pPr>
              <w:rPr>
                <w:rFonts w:ascii="Arial" w:hAnsi="Arial" w:cs="Arial"/>
                <w:i/>
                <w:lang w:val="el-GR"/>
              </w:rPr>
            </w:pPr>
            <w:r w:rsidRPr="00C1480B">
              <w:rPr>
                <w:rFonts w:ascii="Arial" w:hAnsi="Arial" w:cs="Arial"/>
                <w:i/>
                <w:lang w:val="el-GR"/>
              </w:rPr>
              <w:t xml:space="preserve">(Να γίνει παραπομπή και επισύναψη αντιγράφου οποιουδήποτε εγγράφου το οποίο δεν είναι ήδη στην κατοχή του </w:t>
            </w:r>
            <w:r w:rsidRPr="00C1480B">
              <w:rPr>
                <w:rFonts w:ascii="Arial" w:hAnsi="Arial" w:cs="Arial"/>
                <w:i/>
                <w:lang w:val="el-GR"/>
              </w:rPr>
              <w:lastRenderedPageBreak/>
              <w:t>διαδίκου ο οποίος προωθεί το Αίτημα και το οποίο αποτελεί μέρος της απάντησής του διαδίκου που απαντά)</w:t>
            </w:r>
          </w:p>
          <w:p w14:paraId="4556C7D0" w14:textId="77777777" w:rsidR="00C1480B" w:rsidRPr="00C1480B" w:rsidRDefault="00C1480B" w:rsidP="00C1480B">
            <w:pPr>
              <w:rPr>
                <w:rFonts w:ascii="Arial" w:hAnsi="Arial" w:cs="Arial"/>
                <w:i/>
                <w:lang w:val="el-GR"/>
              </w:rPr>
            </w:pPr>
          </w:p>
          <w:p w14:paraId="2D3C495C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1480B" w:rsidRPr="00C1480B" w14:paraId="5611E774" w14:textId="77777777" w:rsidTr="00A619C8">
        <w:tc>
          <w:tcPr>
            <w:tcW w:w="4536" w:type="dxa"/>
          </w:tcPr>
          <w:p w14:paraId="6389D705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A0AD2A1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0B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C3F2EF9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EF9E10C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3B53FD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C1480B" w:rsidRPr="00C1480B" w14:paraId="5D763859" w14:textId="77777777" w:rsidTr="00A619C8">
        <w:tc>
          <w:tcPr>
            <w:tcW w:w="4536" w:type="dxa"/>
          </w:tcPr>
          <w:p w14:paraId="07E91F1E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5B6A70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F086D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0B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EC33137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1143C8F3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80CE11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6E606F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C1480B" w:rsidRPr="00C1480B" w14:paraId="00575E85" w14:textId="77777777" w:rsidTr="00A619C8">
        <w:tc>
          <w:tcPr>
            <w:tcW w:w="4536" w:type="dxa"/>
          </w:tcPr>
          <w:p w14:paraId="1B5C86C0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AA341D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0B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679E177F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36F8509C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39329B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14:paraId="32D1D1AF" w14:textId="77777777" w:rsidR="00C1480B" w:rsidRPr="00C1480B" w:rsidRDefault="00C1480B" w:rsidP="00C1480B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1480B" w:rsidRPr="00C1480B" w14:paraId="7612933D" w14:textId="77777777" w:rsidTr="00A619C8">
        <w:trPr>
          <w:trHeight w:val="3910"/>
        </w:trPr>
        <w:tc>
          <w:tcPr>
            <w:tcW w:w="8926" w:type="dxa"/>
          </w:tcPr>
          <w:tbl>
            <w:tblPr>
              <w:tblStyle w:val="TableGrid21"/>
              <w:tblpPr w:leftFromText="141" w:rightFromText="141" w:vertAnchor="text" w:horzAnchor="margin" w:tblpY="1052"/>
              <w:tblOverlap w:val="never"/>
              <w:tblW w:w="840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639"/>
              <w:gridCol w:w="1761"/>
              <w:gridCol w:w="1630"/>
              <w:gridCol w:w="342"/>
              <w:gridCol w:w="300"/>
              <w:gridCol w:w="286"/>
              <w:gridCol w:w="300"/>
              <w:gridCol w:w="300"/>
              <w:gridCol w:w="286"/>
              <w:gridCol w:w="300"/>
              <w:gridCol w:w="300"/>
              <w:gridCol w:w="300"/>
              <w:gridCol w:w="300"/>
              <w:gridCol w:w="349"/>
              <w:gridCol w:w="13"/>
            </w:tblGrid>
            <w:tr w:rsidR="00C1480B" w:rsidRPr="00C1480B" w14:paraId="1D3BB206" w14:textId="77777777" w:rsidTr="00A619C8">
              <w:trPr>
                <w:trHeight w:hRule="exact" w:val="1528"/>
              </w:trPr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3665F759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</w:rPr>
                  </w:pPr>
                  <w:r w:rsidRPr="00C1480B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C1480B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C1480B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EF238" w14:textId="77777777" w:rsidR="00C1480B" w:rsidRPr="00C1480B" w:rsidRDefault="00C1480B" w:rsidP="00C1480B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E2EFC81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C1480B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37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999026" w14:textId="77777777" w:rsidR="00C1480B" w:rsidRPr="00C1480B" w:rsidRDefault="00C1480B" w:rsidP="00C1480B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C1480B" w:rsidRPr="00C1480B" w14:paraId="4B65849C" w14:textId="77777777" w:rsidTr="00A619C8">
              <w:trPr>
                <w:gridAfter w:val="1"/>
                <w:wAfter w:w="13" w:type="dxa"/>
                <w:trHeight w:val="185"/>
              </w:trPr>
              <w:tc>
                <w:tcPr>
                  <w:tcW w:w="1639" w:type="dxa"/>
                  <w:vMerge w:val="restart"/>
                </w:tcPr>
                <w:p w14:paraId="16295275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61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4D0C29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lang w:val="el-GR"/>
                    </w:rPr>
                    <w:t>(Αιτών Διάδικος)</w:t>
                  </w:r>
                </w:p>
                <w:p w14:paraId="08D86531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lang w:val="el-GR"/>
                    </w:rPr>
                    <w:t>(Δικηγόρος Αιτούντος Διαδίκου)</w:t>
                  </w:r>
                </w:p>
                <w:p w14:paraId="70AEADF6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630" w:type="dxa"/>
                </w:tcPr>
                <w:p w14:paraId="7854BA2A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576CA94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9466A35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D652FF2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DED35B2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031E540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5349E31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EA5A4C0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3AE499F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04B1382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382549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3FB512A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C1480B" w:rsidRPr="00C1480B" w14:paraId="398E48F1" w14:textId="77777777" w:rsidTr="00A619C8">
              <w:trPr>
                <w:gridAfter w:val="1"/>
                <w:wAfter w:w="13" w:type="dxa"/>
                <w:trHeight w:hRule="exact" w:val="936"/>
              </w:trPr>
              <w:tc>
                <w:tcPr>
                  <w:tcW w:w="1639" w:type="dxa"/>
                  <w:vMerge/>
                  <w:vAlign w:val="center"/>
                  <w:hideMark/>
                </w:tcPr>
                <w:p w14:paraId="109D3209" w14:textId="77777777" w:rsidR="00C1480B" w:rsidRPr="00C1480B" w:rsidRDefault="00C1480B" w:rsidP="00C1480B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95432E" w14:textId="77777777" w:rsidR="00C1480B" w:rsidRPr="00C1480B" w:rsidRDefault="00C1480B" w:rsidP="00C1480B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E3F3997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9135B1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58710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7DB60C1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1BB457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E23A7B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4EA6875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B6404D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CD7DBF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5DF5EF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B09ABB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C2CC7A9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2CF45C10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57C9819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7E3B919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640A888" w14:textId="77777777" w:rsidR="00C1480B" w:rsidRPr="00C1480B" w:rsidRDefault="00C1480B" w:rsidP="00C1480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22910FBB" w14:textId="77777777" w:rsidR="00C1480B" w:rsidRPr="00C1480B" w:rsidRDefault="00C1480B" w:rsidP="00C1480B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C1480B">
              <w:rPr>
                <w:rFonts w:ascii="Arial" w:eastAsia="SimSun" w:hAnsi="Arial" w:cs="Arial"/>
                <w:b/>
                <w:bCs/>
                <w:lang w:val="el-GR" w:eastAsia="en-GB"/>
              </w:rPr>
              <w:t>Όνομα: ……………………………</w:t>
            </w:r>
            <w:r w:rsidRPr="00C1480B">
              <w:rPr>
                <w:rFonts w:ascii="Arial" w:eastAsia="SimSun" w:hAnsi="Arial" w:cs="Arial"/>
                <w:lang w:val="el-GR" w:eastAsia="en-GB"/>
              </w:rPr>
              <w:t>(Αιτών Διάδικος) (Δικηγόρος Αιτούντος Διαδίκου)</w:t>
            </w:r>
          </w:p>
          <w:p w14:paraId="32154C08" w14:textId="77777777" w:rsidR="00C1480B" w:rsidRPr="00C1480B" w:rsidRDefault="00C1480B" w:rsidP="00C1480B">
            <w:pPr>
              <w:spacing w:before="120" w:line="276" w:lineRule="auto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41A77E2D" w14:textId="77777777" w:rsidR="00C1480B" w:rsidRPr="00C1480B" w:rsidRDefault="00C1480B" w:rsidP="00C1480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80B" w:rsidRPr="00C1480B" w14:paraId="6A07BFE2" w14:textId="77777777" w:rsidTr="00A619C8">
        <w:tc>
          <w:tcPr>
            <w:tcW w:w="9016" w:type="dxa"/>
          </w:tcPr>
          <w:p w14:paraId="51A0574B" w14:textId="77777777" w:rsidR="00C1480B" w:rsidRPr="00C1480B" w:rsidRDefault="00C1480B" w:rsidP="00C148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0F41B503" w14:textId="77777777" w:rsidR="00C1480B" w:rsidRPr="00C1480B" w:rsidRDefault="00C1480B" w:rsidP="00C148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 πιο κάτω Δήλωση Αληθείας πρέπει να συμπληρώνεται από τον διάδικο ο οποίος απαντά μέσω του εν λόγω Εντύπου.</w:t>
            </w:r>
          </w:p>
          <w:p w14:paraId="66C9E29E" w14:textId="77777777" w:rsidR="00C1480B" w:rsidRPr="00C1480B" w:rsidRDefault="00C1480B" w:rsidP="00C1480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6591DF0" w14:textId="77777777" w:rsidR="00C1480B" w:rsidRPr="00C1480B" w:rsidRDefault="00C1480B" w:rsidP="00C1480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C1480B" w:rsidRPr="00C1480B" w14:paraId="0C93CE95" w14:textId="77777777" w:rsidTr="00A619C8">
        <w:trPr>
          <w:trHeight w:val="7461"/>
        </w:trPr>
        <w:tc>
          <w:tcPr>
            <w:tcW w:w="9050" w:type="dxa"/>
          </w:tcPr>
          <w:p w14:paraId="63DE5C0C" w14:textId="77777777" w:rsidR="00C1480B" w:rsidRPr="00C1480B" w:rsidRDefault="00C1480B" w:rsidP="00C148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1480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647E2CB9" w14:textId="77777777" w:rsidR="00C1480B" w:rsidRPr="00C1480B" w:rsidRDefault="00C1480B" w:rsidP="00C1480B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C1480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C1480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C1480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Διάδικος ο οποίος απαντά πιστεύει</w:t>
            </w:r>
            <w:r w:rsidRPr="00C1480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4"/>
            </w:r>
            <w:r w:rsidRPr="00C1480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C1480B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Απάντηση</w:t>
            </w:r>
            <w:r w:rsidRPr="00C1480B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C1480B">
              <w:rPr>
                <w:rFonts w:ascii="Arial" w:hAnsi="Arial" w:cs="Arial"/>
                <w:sz w:val="24"/>
                <w:szCs w:val="24"/>
                <w:lang w:val="el-GR"/>
              </w:rPr>
              <w:t xml:space="preserve"> στο προκαταρτικό αίτημα για περαιτέρω  πληροφορίες είναι αληθή.</w:t>
            </w:r>
          </w:p>
          <w:p w14:paraId="5786926B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0ABEB36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1480B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3E6B5660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C1480B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6DD7FF6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C1480B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διάδικο ο οποίος απαντά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C1480B" w:rsidRPr="00C1480B" w14:paraId="0EDB7A43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C1480B" w:rsidRPr="00C1480B" w14:paraId="361CF5E8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6A82C719" w14:textId="77777777" w:rsidR="00C1480B" w:rsidRPr="00C1480B" w:rsidRDefault="00C1480B" w:rsidP="00C1480B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1012875F" w14:textId="77777777" w:rsidR="00C1480B" w:rsidRPr="00C1480B" w:rsidRDefault="00C1480B" w:rsidP="00C1480B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C1480B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31E002EE" w14:textId="77777777" w:rsidR="00C1480B" w:rsidRPr="00C1480B" w:rsidRDefault="00C1480B" w:rsidP="00C1480B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C1480B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C1480B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79DD3FDF" w14:textId="77777777" w:rsidR="00C1480B" w:rsidRPr="00C1480B" w:rsidRDefault="00C1480B" w:rsidP="00C1480B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C1480B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37E83EEE" w14:textId="77777777" w:rsidR="00C1480B" w:rsidRPr="00C1480B" w:rsidRDefault="00C1480B" w:rsidP="00C1480B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C1480B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C1480B" w:rsidRPr="00C1480B" w14:paraId="4AE80F3C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63C3001C" w14:textId="77777777" w:rsidR="00C1480B" w:rsidRPr="00C1480B" w:rsidRDefault="00C1480B" w:rsidP="00C1480B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439D3B33" w14:textId="77777777" w:rsidR="00C1480B" w:rsidRPr="00C1480B" w:rsidRDefault="00C1480B" w:rsidP="00C1480B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C1480B" w:rsidRPr="00C1480B" w14:paraId="57BC637A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1F4FB88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C1480B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C1480B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C1480B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624861" w14:textId="77777777" w:rsidR="00C1480B" w:rsidRPr="00C1480B" w:rsidRDefault="00C1480B" w:rsidP="00C1480B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B7F7F05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C1480B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C1480B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C1480B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5389BC3" w14:textId="77777777" w:rsidR="00C1480B" w:rsidRPr="00C1480B" w:rsidRDefault="00C1480B" w:rsidP="00C1480B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C1480B" w:rsidRPr="00C1480B" w14:paraId="5485D068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71411EC7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A46A1DD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2BC98F1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C1480B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C1480B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Διάδικος)</w:t>
                        </w:r>
                        <w:r w:rsidRPr="00C1480B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0844207C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C1480B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Διαδίκου</w:t>
                        </w:r>
                        <w:r w:rsidRPr="00C1480B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389EDABD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413A4626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3A1F033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688D0E9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9C34233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2CF8A47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EF880E9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E76508C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BFCFCFA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381CECD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5E748FE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4E80CCB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53F9D63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C1480B" w:rsidRPr="00C1480B" w14:paraId="4D73748B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2C98FFC6" w14:textId="77777777" w:rsidR="00C1480B" w:rsidRPr="00C1480B" w:rsidRDefault="00C1480B" w:rsidP="00C1480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499082E" w14:textId="77777777" w:rsidR="00C1480B" w:rsidRPr="00C1480B" w:rsidRDefault="00C1480B" w:rsidP="00C1480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DDB777E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C1480B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C1480B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784121C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0B7A765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09DA4C2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C1480B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AC682DD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C9730B4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F3429C0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C1480B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F32AC14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6004286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304DE8E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CDAB931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3DFF4AD8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5E7033C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A73C235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5EE2194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B8AF8B0" w14:textId="77777777" w:rsidR="00C1480B" w:rsidRPr="00C1480B" w:rsidRDefault="00C1480B" w:rsidP="00C1480B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14AD508" w14:textId="77777777" w:rsidR="00C1480B" w:rsidRPr="00C1480B" w:rsidRDefault="00C1480B" w:rsidP="00C1480B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EE1477" w14:textId="77777777" w:rsidR="00C1480B" w:rsidRPr="00C1480B" w:rsidRDefault="00C1480B" w:rsidP="00C1480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68EA32" w14:textId="77777777" w:rsidR="00C1480B" w:rsidRPr="00C1480B" w:rsidRDefault="00C1480B" w:rsidP="00C1480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62367D" w14:textId="6E37852A" w:rsidR="00773070" w:rsidRPr="00C1480B" w:rsidRDefault="00773070" w:rsidP="00C1480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C14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970" w14:textId="77777777" w:rsidR="00C1480B" w:rsidRDefault="00C1480B" w:rsidP="00C1480B">
      <w:pPr>
        <w:spacing w:after="0" w:line="240" w:lineRule="auto"/>
      </w:pPr>
      <w:r>
        <w:separator/>
      </w:r>
    </w:p>
  </w:endnote>
  <w:endnote w:type="continuationSeparator" w:id="0">
    <w:p w14:paraId="61398B14" w14:textId="77777777" w:rsidR="00C1480B" w:rsidRDefault="00C1480B" w:rsidP="00C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463D" w14:textId="77777777" w:rsidR="00C1480B" w:rsidRDefault="00C1480B" w:rsidP="00C1480B">
      <w:pPr>
        <w:spacing w:after="0" w:line="240" w:lineRule="auto"/>
      </w:pPr>
      <w:r>
        <w:separator/>
      </w:r>
    </w:p>
  </w:footnote>
  <w:footnote w:type="continuationSeparator" w:id="0">
    <w:p w14:paraId="7A0E881D" w14:textId="77777777" w:rsidR="00C1480B" w:rsidRDefault="00C1480B" w:rsidP="00C1480B">
      <w:pPr>
        <w:spacing w:after="0" w:line="240" w:lineRule="auto"/>
      </w:pPr>
      <w:r>
        <w:continuationSeparator/>
      </w:r>
    </w:p>
  </w:footnote>
  <w:footnote w:id="1">
    <w:p w14:paraId="14A07835" w14:textId="77777777" w:rsidR="00C1480B" w:rsidRPr="004A2F22" w:rsidRDefault="00C1480B" w:rsidP="00C1480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  <w:footnote w:id="2">
    <w:p w14:paraId="6B3049B1" w14:textId="77777777" w:rsidR="00C1480B" w:rsidRPr="0011732A" w:rsidRDefault="00C1480B" w:rsidP="00C1480B">
      <w:pPr>
        <w:rPr>
          <w:sz w:val="20"/>
          <w:szCs w:val="20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11732A">
        <w:rPr>
          <w:sz w:val="20"/>
          <w:szCs w:val="20"/>
          <w:lang w:val="el-GR"/>
        </w:rPr>
        <w:t>Παραθέστε ξεχωριστή αριθμημένη παράγραφο για κάθε αίτημα για πληροφορίες ή διευκρινίσεις.</w:t>
      </w:r>
    </w:p>
    <w:p w14:paraId="3687ED3C" w14:textId="77777777" w:rsidR="00C1480B" w:rsidRPr="00BC3EC5" w:rsidRDefault="00C1480B" w:rsidP="00C1480B">
      <w:pPr>
        <w:pStyle w:val="FootnoteText"/>
        <w:rPr>
          <w:lang w:val="el-GR"/>
        </w:rPr>
      </w:pPr>
    </w:p>
  </w:footnote>
  <w:footnote w:id="3">
    <w:p w14:paraId="17A4D9DC" w14:textId="77777777" w:rsidR="00C1480B" w:rsidRPr="008B0773" w:rsidRDefault="00C1480B" w:rsidP="00C1480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4">
    <w:p w14:paraId="2A469634" w14:textId="77777777" w:rsidR="00C1480B" w:rsidRPr="008B0773" w:rsidRDefault="00C1480B" w:rsidP="00C1480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77630">
    <w:abstractNumId w:val="0"/>
  </w:num>
  <w:num w:numId="2" w16cid:durableId="430856736">
    <w:abstractNumId w:val="1"/>
  </w:num>
  <w:num w:numId="3" w16cid:durableId="1048410779">
    <w:abstractNumId w:val="2"/>
  </w:num>
  <w:num w:numId="4" w16cid:durableId="186490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0B"/>
    <w:rsid w:val="00773070"/>
    <w:rsid w:val="00C1480B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99D4"/>
  <w15:chartTrackingRefBased/>
  <w15:docId w15:val="{0F84528E-EA2E-4587-BCE6-FDFCA6D4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480B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480B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1480B"/>
    <w:rPr>
      <w:vertAlign w:val="superscript"/>
    </w:rPr>
  </w:style>
  <w:style w:type="table" w:styleId="TableGrid">
    <w:name w:val="Table Grid"/>
    <w:basedOn w:val="TableNormal"/>
    <w:uiPriority w:val="59"/>
    <w:unhideWhenUsed/>
    <w:rsid w:val="00C1480B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C1480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2023-07-20T12:54:00Z</dcterms:created>
  <dcterms:modified xsi:type="dcterms:W3CDTF">2023-07-20T12:55:00Z</dcterms:modified>
</cp:coreProperties>
</file>