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A87B" w14:textId="77777777" w:rsidR="009B1EE5" w:rsidRPr="009B1EE5" w:rsidRDefault="009B1EE5" w:rsidP="009B1EE5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68"/>
      <w:r w:rsidRPr="009B1EE5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9B1EE5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9B1EE5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ρ.35: </w:t>
      </w:r>
      <w:r w:rsidRPr="009B1EE5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9B1EE5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Ένσταση (Πριν από την έγερση Απαίτησης)</w:t>
      </w:r>
      <w:bookmarkEnd w:id="0"/>
    </w:p>
    <w:p w14:paraId="35116714" w14:textId="77777777" w:rsidR="009B1EE5" w:rsidRPr="009B1EE5" w:rsidRDefault="009B1EE5" w:rsidP="009B1EE5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9B1EE5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9B1EE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B1EE5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23</w:t>
      </w:r>
      <w:r w:rsidRPr="009B1EE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Κα</w:t>
      </w:r>
      <w:proofErr w:type="spellStart"/>
      <w:r w:rsidRPr="009B1EE5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9B1EE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2(</w:t>
      </w:r>
      <w:r w:rsidRPr="009B1EE5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2</w:t>
      </w:r>
      <w:r w:rsidRPr="009B1EE5">
        <w:rPr>
          <w:rFonts w:ascii="Arial" w:eastAsia="Times New Roman" w:hAnsi="Arial" w:cs="Arial"/>
          <w:kern w:val="0"/>
          <w:sz w:val="24"/>
          <w:szCs w:val="24"/>
          <w14:ligatures w14:val="none"/>
        </w:rPr>
        <w:t>)</w:t>
      </w:r>
      <w:r w:rsidRPr="009B1EE5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και 7(5)</w:t>
      </w:r>
      <w:r w:rsidRPr="009B1EE5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2B2535B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7AC2F6C" w14:textId="77777777" w:rsidR="009B1EE5" w:rsidRPr="009B1EE5" w:rsidRDefault="009B1EE5" w:rsidP="009B1EE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pPr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1EE5" w:rsidRPr="009B1EE5" w14:paraId="6D98CB66" w14:textId="77777777" w:rsidTr="00A619C8">
        <w:trPr>
          <w:trHeight w:val="567"/>
        </w:trPr>
        <w:tc>
          <w:tcPr>
            <w:tcW w:w="9067" w:type="dxa"/>
            <w:tcBorders>
              <w:bottom w:val="single" w:sz="4" w:space="0" w:color="auto"/>
            </w:tcBorders>
          </w:tcPr>
          <w:p w14:paraId="23A4352D" w14:textId="77777777" w:rsidR="009B1EE5" w:rsidRPr="009B1EE5" w:rsidRDefault="009B1EE5" w:rsidP="009B1EE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Στο</w:t>
            </w:r>
            <w:proofErr w:type="spellEnd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Επα</w:t>
            </w:r>
            <w:proofErr w:type="spellStart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ρχι</w:t>
            </w:r>
            <w:proofErr w:type="spellEnd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ακό </w:t>
            </w:r>
            <w:proofErr w:type="spellStart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αστήριο ……………</w:t>
            </w:r>
            <w:proofErr w:type="gramStart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…….</w:t>
            </w:r>
            <w:proofErr w:type="gramEnd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9B1EE5" w:rsidRPr="009B1EE5" w14:paraId="736367D4" w14:textId="77777777" w:rsidTr="00A619C8">
        <w:trPr>
          <w:trHeight w:val="567"/>
        </w:trPr>
        <w:tc>
          <w:tcPr>
            <w:tcW w:w="9067" w:type="dxa"/>
            <w:tcBorders>
              <w:bottom w:val="single" w:sz="4" w:space="0" w:color="auto"/>
            </w:tcBorders>
          </w:tcPr>
          <w:p w14:paraId="19BFEFE8" w14:textId="77777777" w:rsidR="009B1EE5" w:rsidRPr="009B1EE5" w:rsidRDefault="009B1EE5" w:rsidP="009B1E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Γι</w:t>
            </w:r>
            <w:proofErr w:type="spellEnd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 </w:t>
            </w:r>
            <w:proofErr w:type="spellStart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δικ</w:t>
            </w:r>
            <w:proofErr w:type="spellEnd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αστηριακή </w:t>
            </w:r>
            <w:proofErr w:type="spellStart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χρήση</w:t>
            </w:r>
            <w:proofErr w:type="spellEnd"/>
          </w:p>
        </w:tc>
      </w:tr>
      <w:tr w:rsidR="009B1EE5" w:rsidRPr="009B1EE5" w14:paraId="7071F6EB" w14:textId="77777777" w:rsidTr="00A619C8">
        <w:trPr>
          <w:trHeight w:val="567"/>
        </w:trPr>
        <w:tc>
          <w:tcPr>
            <w:tcW w:w="9067" w:type="dxa"/>
          </w:tcPr>
          <w:p w14:paraId="479313F8" w14:textId="77777777" w:rsidR="009B1EE5" w:rsidRPr="009B1EE5" w:rsidRDefault="009B1EE5" w:rsidP="009B1EE5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B1EE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Αριθμός</w:t>
            </w:r>
            <w:proofErr w:type="spellEnd"/>
            <w:r w:rsidRPr="009B1EE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9B1EE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Αίτησης</w:t>
            </w:r>
            <w:proofErr w:type="spellEnd"/>
            <w:r w:rsidRPr="009B1EE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  <w:proofErr w:type="gramEnd"/>
          </w:p>
        </w:tc>
      </w:tr>
      <w:tr w:rsidR="009B1EE5" w:rsidRPr="009B1EE5" w14:paraId="190BA42F" w14:textId="77777777" w:rsidTr="00A619C8">
        <w:trPr>
          <w:trHeight w:val="567"/>
        </w:trPr>
        <w:tc>
          <w:tcPr>
            <w:tcW w:w="9067" w:type="dxa"/>
          </w:tcPr>
          <w:p w14:paraId="5F1A8FCD" w14:textId="77777777" w:rsidR="009B1EE5" w:rsidRPr="009B1EE5" w:rsidRDefault="009B1EE5" w:rsidP="009B1EE5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Ημερομηνί</w:t>
            </w:r>
            <w:proofErr w:type="spellEnd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 κατα</w:t>
            </w:r>
            <w:proofErr w:type="spellStart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χώρισης</w:t>
            </w:r>
            <w:proofErr w:type="spellEnd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της</w:t>
            </w:r>
            <w:proofErr w:type="spellEnd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Αίτησης</w:t>
            </w:r>
            <w:proofErr w:type="spellEnd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:</w:t>
            </w:r>
            <w:proofErr w:type="gramEnd"/>
          </w:p>
        </w:tc>
      </w:tr>
      <w:tr w:rsidR="009B1EE5" w:rsidRPr="009B1EE5" w14:paraId="014EB3A5" w14:textId="77777777" w:rsidTr="00A619C8">
        <w:trPr>
          <w:trHeight w:val="567"/>
        </w:trPr>
        <w:tc>
          <w:tcPr>
            <w:tcW w:w="9067" w:type="dxa"/>
          </w:tcPr>
          <w:p w14:paraId="6EA66A73" w14:textId="77777777" w:rsidR="009B1EE5" w:rsidRPr="009B1EE5" w:rsidRDefault="009B1EE5" w:rsidP="009B1EE5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  <w:r w:rsidRPr="009B1EE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Ημερομηνία και ώρα διεξαγωγής της Ακρόασης Διαδικαστικών Οδηγιών (“ΑΔΟ”):</w:t>
            </w:r>
          </w:p>
        </w:tc>
      </w:tr>
      <w:tr w:rsidR="009B1EE5" w:rsidRPr="009B1EE5" w14:paraId="622742E0" w14:textId="77777777" w:rsidTr="00A619C8">
        <w:trPr>
          <w:trHeight w:val="567"/>
        </w:trPr>
        <w:tc>
          <w:tcPr>
            <w:tcW w:w="9067" w:type="dxa"/>
          </w:tcPr>
          <w:p w14:paraId="434E69C7" w14:textId="77777777" w:rsidR="009B1EE5" w:rsidRPr="009B1EE5" w:rsidRDefault="009B1EE5" w:rsidP="009B1EE5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Ημερομηνία Καταχώρισης Ένστασης:</w:t>
            </w:r>
          </w:p>
          <w:p w14:paraId="323CD0E9" w14:textId="77777777" w:rsidR="009B1EE5" w:rsidRPr="009B1EE5" w:rsidRDefault="009B1EE5" w:rsidP="009B1EE5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  <w:r w:rsidRPr="009B1EE5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  <w:t>Υπογραφή/ Σφραγίδα Πρωτοκολλητή</w:t>
            </w:r>
          </w:p>
        </w:tc>
      </w:tr>
    </w:tbl>
    <w:p w14:paraId="173D691D" w14:textId="77777777" w:rsidR="009B1EE5" w:rsidRPr="009B1EE5" w:rsidRDefault="009B1EE5" w:rsidP="009B1EE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3685"/>
      </w:tblGrid>
      <w:tr w:rsidR="009B1EE5" w:rsidRPr="009B1EE5" w14:paraId="1038D0CB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639EE" w14:textId="77777777" w:rsidR="009B1EE5" w:rsidRPr="009B1EE5" w:rsidRDefault="009B1EE5" w:rsidP="009B1EE5">
            <w:pPr>
              <w:snapToGrid w:val="0"/>
              <w:spacing w:before="120" w:after="120" w:line="240" w:lineRule="auto"/>
              <w:rPr>
                <w:rFonts w:ascii="Calibri" w:hAnsi="Calibri" w:cs="Calibri"/>
                <w:b/>
                <w:kern w:val="0"/>
                <w:sz w:val="24"/>
                <w:szCs w:val="24"/>
                <w:u w:val="single"/>
                <w:lang w:val="el-GR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9225F" w14:textId="77777777" w:rsidR="009B1EE5" w:rsidRPr="009B1EE5" w:rsidRDefault="009B1EE5" w:rsidP="009B1EE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9B1E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Πλήρες Όνομα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7837" w14:textId="77777777" w:rsidR="009B1EE5" w:rsidRPr="009B1EE5" w:rsidRDefault="009B1EE5" w:rsidP="009B1EE5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9B1E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Διεύθυνση Επίδοσης</w:t>
            </w:r>
          </w:p>
        </w:tc>
      </w:tr>
      <w:tr w:rsidR="009B1EE5" w:rsidRPr="009B1EE5" w14:paraId="5AF9FB06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EA421" w14:textId="77777777" w:rsidR="009B1EE5" w:rsidRPr="009B1EE5" w:rsidRDefault="009B1EE5" w:rsidP="009B1EE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9B1E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Αιτητής (-</w:t>
            </w:r>
            <w:proofErr w:type="spellStart"/>
            <w:r w:rsidRPr="009B1E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ες</w:t>
            </w:r>
            <w:proofErr w:type="spellEnd"/>
            <w:r w:rsidRPr="009B1E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8285" w14:textId="77777777" w:rsidR="009B1EE5" w:rsidRPr="009B1EE5" w:rsidRDefault="009B1EE5" w:rsidP="009B1EE5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9B1EE5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4C2AFDF6" w14:textId="77777777" w:rsidR="009B1EE5" w:rsidRPr="009B1EE5" w:rsidRDefault="009B1EE5" w:rsidP="009B1EE5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9B1EE5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9172" w14:textId="77777777" w:rsidR="009B1EE5" w:rsidRPr="009B1EE5" w:rsidRDefault="009B1EE5" w:rsidP="009B1EE5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9B1EE5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28A19C68" w14:textId="77777777" w:rsidR="009B1EE5" w:rsidRPr="009B1EE5" w:rsidRDefault="009B1EE5" w:rsidP="009B1EE5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9B1EE5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</w:tr>
      <w:tr w:rsidR="009B1EE5" w:rsidRPr="009B1EE5" w14:paraId="2E0967A9" w14:textId="77777777" w:rsidTr="00A619C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00CB1" w14:textId="77777777" w:rsidR="009B1EE5" w:rsidRPr="009B1EE5" w:rsidRDefault="009B1EE5" w:rsidP="009B1EE5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</w:pPr>
            <w:proofErr w:type="spellStart"/>
            <w:r w:rsidRPr="009B1E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>Καθ’ου</w:t>
            </w:r>
            <w:proofErr w:type="spellEnd"/>
            <w:r w:rsidRPr="009B1EE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l-GR" w:eastAsia="en-GB"/>
                <w14:ligatures w14:val="none"/>
              </w:rPr>
              <w:t xml:space="preserve"> (-ων) η Αίτηση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3B147" w14:textId="77777777" w:rsidR="009B1EE5" w:rsidRPr="009B1EE5" w:rsidRDefault="009B1EE5" w:rsidP="009B1EE5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9B1EE5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2004B581" w14:textId="77777777" w:rsidR="009B1EE5" w:rsidRPr="009B1EE5" w:rsidRDefault="009B1EE5" w:rsidP="009B1EE5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9B1EE5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DEFE" w14:textId="77777777" w:rsidR="009B1EE5" w:rsidRPr="009B1EE5" w:rsidRDefault="009B1EE5" w:rsidP="009B1EE5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9B1EE5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  <w:p w14:paraId="627E9AE6" w14:textId="77777777" w:rsidR="009B1EE5" w:rsidRPr="009B1EE5" w:rsidRDefault="009B1EE5" w:rsidP="009B1EE5">
            <w:pPr>
              <w:numPr>
                <w:ilvl w:val="0"/>
                <w:numId w:val="4"/>
              </w:numPr>
              <w:suppressAutoHyphens/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</w:pPr>
            <w:r w:rsidRPr="009B1EE5">
              <w:rPr>
                <w:rFonts w:ascii="Arial" w:eastAsia="Times New Roman" w:hAnsi="Arial" w:cs="Arial"/>
                <w:kern w:val="0"/>
                <w:sz w:val="24"/>
                <w:szCs w:val="24"/>
                <w:lang w:val="el-GR" w:eastAsia="en-GB"/>
                <w14:ligatures w14:val="none"/>
              </w:rPr>
              <w:t>[...],</w:t>
            </w:r>
          </w:p>
        </w:tc>
      </w:tr>
    </w:tbl>
    <w:p w14:paraId="39DA8CC5" w14:textId="77777777" w:rsidR="009B1EE5" w:rsidRPr="009B1EE5" w:rsidRDefault="009B1EE5" w:rsidP="009B1EE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9B1EE5" w:rsidRPr="009B1EE5" w14:paraId="0F3925C1" w14:textId="77777777" w:rsidTr="00A619C8">
        <w:tc>
          <w:tcPr>
            <w:tcW w:w="3964" w:type="dxa"/>
          </w:tcPr>
          <w:p w14:paraId="10573B42" w14:textId="77777777" w:rsidR="009B1EE5" w:rsidRPr="009B1EE5" w:rsidRDefault="009B1EE5" w:rsidP="009B1EE5">
            <w:pPr>
              <w:tabs>
                <w:tab w:val="left" w:pos="990"/>
              </w:tabs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Καθ’ ων η αίτηση που καταχωρίζουν αυτή την Ένσταση</w:t>
            </w:r>
          </w:p>
        </w:tc>
        <w:tc>
          <w:tcPr>
            <w:tcW w:w="5103" w:type="dxa"/>
          </w:tcPr>
          <w:p w14:paraId="7D8916B5" w14:textId="77777777" w:rsidR="009B1EE5" w:rsidRPr="009B1EE5" w:rsidRDefault="009B1EE5" w:rsidP="009B1EE5">
            <w:pPr>
              <w:tabs>
                <w:tab w:val="left" w:pos="990"/>
              </w:tabs>
              <w:spacing w:before="120" w:after="120"/>
              <w:rPr>
                <w:rFonts w:cstheme="minorHAnsi"/>
                <w:bCs/>
                <w:lang w:val="el-GR"/>
              </w:rPr>
            </w:pPr>
          </w:p>
        </w:tc>
      </w:tr>
    </w:tbl>
    <w:p w14:paraId="1E6A044E" w14:textId="77777777" w:rsidR="009B1EE5" w:rsidRPr="009B1EE5" w:rsidRDefault="009B1EE5" w:rsidP="009B1EE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1EE5" w:rsidRPr="009B1EE5" w14:paraId="52C51AFA" w14:textId="77777777" w:rsidTr="00A619C8">
        <w:tc>
          <w:tcPr>
            <w:tcW w:w="9067" w:type="dxa"/>
          </w:tcPr>
          <w:p w14:paraId="6433D7BC" w14:textId="77777777" w:rsidR="009B1EE5" w:rsidRPr="009B1EE5" w:rsidRDefault="009B1EE5" w:rsidP="009B1EE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3E8385D" w14:textId="77777777" w:rsidR="009B1EE5" w:rsidRPr="009B1EE5" w:rsidRDefault="009B1EE5" w:rsidP="009B1EE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 xml:space="preserve">Ο </w:t>
            </w:r>
            <w:proofErr w:type="spellStart"/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>Καθ’ου</w:t>
            </w:r>
            <w:proofErr w:type="spellEnd"/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 xml:space="preserve"> η Αίτηση:</w:t>
            </w:r>
          </w:p>
          <w:p w14:paraId="6EC7254B" w14:textId="77777777" w:rsidR="009B1EE5" w:rsidRPr="009B1EE5" w:rsidRDefault="009B1EE5" w:rsidP="009B1EE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9B1EE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E5">
              <w:rPr>
                <w:rFonts w:ascii="Arial" w:hAnsi="Arial" w:cs="Arial"/>
                <w:lang w:val="el-GR"/>
              </w:rPr>
              <w:instrText xml:space="preserve"> </w:instrText>
            </w:r>
            <w:r w:rsidRPr="009B1EE5">
              <w:rPr>
                <w:rFonts w:ascii="Arial" w:hAnsi="Arial" w:cs="Arial"/>
                <w:lang w:val="en-US"/>
              </w:rPr>
              <w:instrText>FORMCHECKBOX</w:instrText>
            </w:r>
            <w:r w:rsidRPr="009B1EE5">
              <w:rPr>
                <w:rFonts w:ascii="Arial" w:hAnsi="Arial" w:cs="Arial"/>
                <w:lang w:val="el-GR"/>
              </w:rPr>
              <w:instrText xml:space="preserve"> </w:instrText>
            </w:r>
            <w:r w:rsidRPr="009B1EE5">
              <w:rPr>
                <w:rFonts w:ascii="Arial" w:hAnsi="Arial" w:cs="Arial"/>
              </w:rPr>
            </w:r>
            <w:r w:rsidRPr="009B1EE5">
              <w:rPr>
                <w:rFonts w:ascii="Arial" w:hAnsi="Arial" w:cs="Arial"/>
              </w:rPr>
              <w:fldChar w:fldCharType="separate"/>
            </w:r>
            <w:r w:rsidRPr="009B1EE5">
              <w:rPr>
                <w:rFonts w:ascii="Arial" w:hAnsi="Arial" w:cs="Arial"/>
              </w:rPr>
              <w:fldChar w:fldCharType="end"/>
            </w:r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 xml:space="preserve">  Ενίσταται στο σύνολο της Αίτησης.</w:t>
            </w:r>
          </w:p>
          <w:p w14:paraId="68EEA275" w14:textId="77777777" w:rsidR="009B1EE5" w:rsidRPr="009B1EE5" w:rsidRDefault="009B1EE5" w:rsidP="009B1EE5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1EE5">
              <w:rPr>
                <w:rFonts w:ascii="Arial" w:hAnsi="Arial" w:cs="Arial"/>
                <w:lang w:val="el-GR"/>
              </w:rPr>
              <w:t xml:space="preserve"> </w:t>
            </w:r>
            <w:r w:rsidRPr="009B1EE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E5">
              <w:rPr>
                <w:rFonts w:ascii="Arial" w:hAnsi="Arial" w:cs="Arial"/>
                <w:lang w:val="el-GR"/>
              </w:rPr>
              <w:instrText xml:space="preserve"> </w:instrText>
            </w:r>
            <w:r w:rsidRPr="009B1EE5">
              <w:rPr>
                <w:rFonts w:ascii="Arial" w:hAnsi="Arial" w:cs="Arial"/>
                <w:lang w:val="en-US"/>
              </w:rPr>
              <w:instrText>FORMCHECKBOX</w:instrText>
            </w:r>
            <w:r w:rsidRPr="009B1EE5">
              <w:rPr>
                <w:rFonts w:ascii="Arial" w:hAnsi="Arial" w:cs="Arial"/>
                <w:lang w:val="el-GR"/>
              </w:rPr>
              <w:instrText xml:space="preserve"> </w:instrText>
            </w:r>
            <w:r w:rsidRPr="009B1EE5">
              <w:rPr>
                <w:rFonts w:ascii="Arial" w:hAnsi="Arial" w:cs="Arial"/>
              </w:rPr>
            </w:r>
            <w:r w:rsidRPr="009B1EE5">
              <w:rPr>
                <w:rFonts w:ascii="Arial" w:hAnsi="Arial" w:cs="Arial"/>
              </w:rPr>
              <w:fldChar w:fldCharType="separate"/>
            </w:r>
            <w:r w:rsidRPr="009B1EE5">
              <w:rPr>
                <w:rFonts w:ascii="Arial" w:hAnsi="Arial" w:cs="Arial"/>
              </w:rPr>
              <w:fldChar w:fldCharType="end"/>
            </w:r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 xml:space="preserve">   Ενίσταται σε μέρος της Αίτησης και συγκεκριμένα: </w:t>
            </w:r>
          </w:p>
          <w:p w14:paraId="25DB5838" w14:textId="77777777" w:rsidR="009B1EE5" w:rsidRPr="009B1EE5" w:rsidRDefault="009B1EE5" w:rsidP="009B1EE5">
            <w:pPr>
              <w:ind w:left="355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B1EE5">
              <w:rPr>
                <w:rFonts w:ascii="Arial" w:hAnsi="Arial" w:cs="Arial"/>
                <w:i/>
                <w:iCs/>
                <w:lang w:val="el-GR"/>
              </w:rPr>
              <w:t>(Αναφέρετε το συγκεκριμένο μέρος για το οποίο δεν ενίστασθε).</w:t>
            </w:r>
          </w:p>
          <w:p w14:paraId="6AD41D87" w14:textId="77777777" w:rsidR="009B1EE5" w:rsidRPr="009B1EE5" w:rsidRDefault="009B1EE5" w:rsidP="009B1EE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 xml:space="preserve">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64"/>
            </w:tblGrid>
            <w:tr w:rsidR="009B1EE5" w:rsidRPr="009B1EE5" w14:paraId="566F0D81" w14:textId="77777777" w:rsidTr="00A619C8">
              <w:tc>
                <w:tcPr>
                  <w:tcW w:w="8664" w:type="dxa"/>
                </w:tcPr>
                <w:p w14:paraId="667DC54B" w14:textId="77777777" w:rsidR="009B1EE5" w:rsidRPr="009B1EE5" w:rsidRDefault="009B1EE5" w:rsidP="009B1EE5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0206B4D4" w14:textId="77777777" w:rsidR="009B1EE5" w:rsidRPr="009B1EE5" w:rsidRDefault="009B1EE5" w:rsidP="009B1EE5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5653CFAD" w14:textId="77777777" w:rsidR="009B1EE5" w:rsidRPr="009B1EE5" w:rsidRDefault="009B1EE5" w:rsidP="009B1EE5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6853158F" w14:textId="77777777" w:rsidR="009B1EE5" w:rsidRPr="009B1EE5" w:rsidRDefault="009B1EE5" w:rsidP="009B1EE5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7D65DFAE" w14:textId="77777777" w:rsidR="009B1EE5" w:rsidRPr="009B1EE5" w:rsidRDefault="009B1EE5" w:rsidP="009B1EE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84323E6" w14:textId="77777777" w:rsidR="009B1EE5" w:rsidRPr="009B1EE5" w:rsidRDefault="009B1EE5" w:rsidP="009B1EE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9B1EE5" w:rsidRPr="009B1EE5" w14:paraId="6B9635B4" w14:textId="77777777" w:rsidTr="00A619C8">
        <w:tc>
          <w:tcPr>
            <w:tcW w:w="9067" w:type="dxa"/>
          </w:tcPr>
          <w:p w14:paraId="6EA8BC4A" w14:textId="77777777" w:rsidR="009B1EE5" w:rsidRPr="009B1EE5" w:rsidRDefault="009B1EE5" w:rsidP="009B1EE5">
            <w:pPr>
              <w:spacing w:line="276" w:lineRule="auto"/>
              <w:ind w:left="19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A4C4A0F" w14:textId="77777777" w:rsidR="009B1EE5" w:rsidRPr="009B1EE5" w:rsidRDefault="009B1EE5" w:rsidP="009B1EE5">
            <w:pPr>
              <w:spacing w:line="276" w:lineRule="auto"/>
              <w:ind w:left="19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Λόγοι Ένστασης:</w:t>
            </w:r>
          </w:p>
          <w:p w14:paraId="3BC1FFEF" w14:textId="77777777" w:rsidR="009B1EE5" w:rsidRPr="009B1EE5" w:rsidRDefault="009B1EE5" w:rsidP="009B1EE5">
            <w:pPr>
              <w:spacing w:line="276" w:lineRule="auto"/>
              <w:ind w:left="19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B1EE5">
              <w:rPr>
                <w:rFonts w:ascii="Arial" w:hAnsi="Arial" w:cs="Arial"/>
                <w:i/>
                <w:iCs/>
                <w:lang w:val="el-GR"/>
              </w:rPr>
              <w:t>(Αναφέρετε συνοπτικά τους λόγους για τους οποίους ενίσταστε στην Αίτηση)</w:t>
            </w:r>
          </w:p>
          <w:p w14:paraId="1C844F8A" w14:textId="77777777" w:rsidR="009B1EE5" w:rsidRPr="009B1EE5" w:rsidRDefault="009B1EE5" w:rsidP="009B1EE5">
            <w:pPr>
              <w:spacing w:line="276" w:lineRule="auto"/>
              <w:ind w:left="20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8464"/>
            </w:tblGrid>
            <w:tr w:rsidR="009B1EE5" w:rsidRPr="009B1EE5" w14:paraId="438C24C9" w14:textId="77777777" w:rsidTr="00A619C8">
              <w:tc>
                <w:tcPr>
                  <w:tcW w:w="8464" w:type="dxa"/>
                </w:tcPr>
                <w:p w14:paraId="1AEC2133" w14:textId="77777777" w:rsidR="009B1EE5" w:rsidRPr="009B1EE5" w:rsidRDefault="009B1EE5" w:rsidP="009B1EE5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6FC2609D" w14:textId="77777777" w:rsidR="009B1EE5" w:rsidRPr="009B1EE5" w:rsidRDefault="009B1EE5" w:rsidP="009B1EE5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p w14:paraId="0F0164FE" w14:textId="77777777" w:rsidR="009B1EE5" w:rsidRPr="009B1EE5" w:rsidRDefault="009B1EE5" w:rsidP="009B1EE5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726C1BEB" w14:textId="77777777" w:rsidR="009B1EE5" w:rsidRPr="009B1EE5" w:rsidRDefault="009B1EE5" w:rsidP="009B1E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877EB9A" w14:textId="77777777" w:rsidR="009B1EE5" w:rsidRPr="009B1EE5" w:rsidRDefault="009B1EE5" w:rsidP="009B1EE5">
            <w:pPr>
              <w:spacing w:line="276" w:lineRule="auto"/>
              <w:ind w:left="198" w:right="17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9B1EE5" w:rsidRPr="009B1EE5" w14:paraId="7305DFE6" w14:textId="77777777" w:rsidTr="00A619C8">
        <w:tc>
          <w:tcPr>
            <w:tcW w:w="9067" w:type="dxa"/>
          </w:tcPr>
          <w:p w14:paraId="7C973485" w14:textId="77777777" w:rsidR="009B1EE5" w:rsidRPr="009B1EE5" w:rsidRDefault="009B1EE5" w:rsidP="009B1EE5">
            <w:pPr>
              <w:spacing w:line="276" w:lineRule="auto"/>
              <w:ind w:left="19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FC6D584" w14:textId="77777777" w:rsidR="009B1EE5" w:rsidRPr="009B1EE5" w:rsidRDefault="009B1EE5" w:rsidP="009B1EE5">
            <w:pPr>
              <w:spacing w:line="276" w:lineRule="auto"/>
              <w:ind w:left="19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Νομική βάση Ένστασης:</w:t>
            </w:r>
            <w:r w:rsidRPr="009B1EE5" w:rsidDel="00FC3D5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</w:t>
            </w:r>
          </w:p>
          <w:p w14:paraId="19FA04E5" w14:textId="77777777" w:rsidR="009B1EE5" w:rsidRPr="009B1EE5" w:rsidRDefault="009B1EE5" w:rsidP="009B1EE5">
            <w:pPr>
              <w:spacing w:line="276" w:lineRule="auto"/>
              <w:ind w:left="200"/>
              <w:jc w:val="both"/>
              <w:rPr>
                <w:rFonts w:ascii="Arial" w:hAnsi="Arial" w:cs="Arial"/>
                <w:i/>
                <w:iCs/>
                <w:lang w:val="el-GR"/>
              </w:rPr>
            </w:pPr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>(</w:t>
            </w:r>
            <w:r w:rsidRPr="009B1EE5">
              <w:rPr>
                <w:rFonts w:ascii="Arial" w:hAnsi="Arial" w:cs="Arial"/>
                <w:i/>
                <w:iCs/>
                <w:lang w:val="el-GR"/>
              </w:rPr>
              <w:t>Αναφέρετε τη συγκεκριμένη νομοθετική πρόνοια ή τον συγκεκριμένο κανονισμό στα</w:t>
            </w:r>
          </w:p>
          <w:p w14:paraId="279A73CC" w14:textId="77777777" w:rsidR="009B1EE5" w:rsidRPr="009B1EE5" w:rsidRDefault="009B1EE5" w:rsidP="009B1EE5">
            <w:pPr>
              <w:spacing w:line="276" w:lineRule="auto"/>
              <w:ind w:left="200"/>
              <w:jc w:val="both"/>
              <w:rPr>
                <w:rFonts w:ascii="Arial" w:hAnsi="Arial" w:cs="Arial"/>
                <w:i/>
                <w:iCs/>
              </w:rPr>
            </w:pPr>
            <w:r w:rsidRPr="009B1EE5">
              <w:rPr>
                <w:rFonts w:ascii="Arial" w:hAnsi="Arial" w:cs="Arial"/>
                <w:i/>
                <w:iCs/>
                <w:lang w:val="el-GR"/>
              </w:rPr>
              <w:t xml:space="preserve"> </w:t>
            </w:r>
            <w:proofErr w:type="gramStart"/>
            <w:r w:rsidRPr="009B1EE5">
              <w:rPr>
                <w:rFonts w:ascii="Arial" w:hAnsi="Arial" w:cs="Arial"/>
                <w:i/>
                <w:iCs/>
              </w:rPr>
              <w:t>οπ</w:t>
            </w:r>
            <w:proofErr w:type="spellStart"/>
            <w:r w:rsidRPr="009B1EE5">
              <w:rPr>
                <w:rFonts w:ascii="Arial" w:hAnsi="Arial" w:cs="Arial"/>
                <w:i/>
                <w:iCs/>
              </w:rPr>
              <w:t>οί</w:t>
            </w:r>
            <w:proofErr w:type="spellEnd"/>
            <w:r w:rsidRPr="009B1EE5">
              <w:rPr>
                <w:rFonts w:ascii="Arial" w:hAnsi="Arial" w:cs="Arial"/>
                <w:i/>
                <w:iCs/>
              </w:rPr>
              <w:t>α</w:t>
            </w:r>
            <w:proofErr w:type="gramEnd"/>
            <w:r w:rsidRPr="009B1EE5">
              <w:rPr>
                <w:rFonts w:ascii="Arial" w:hAnsi="Arial" w:cs="Arial"/>
                <w:i/>
                <w:iCs/>
              </w:rPr>
              <w:t xml:space="preserve"> η </w:t>
            </w:r>
            <w:proofErr w:type="spellStart"/>
            <w:r w:rsidRPr="009B1EE5">
              <w:rPr>
                <w:rFonts w:ascii="Arial" w:hAnsi="Arial" w:cs="Arial"/>
                <w:i/>
                <w:iCs/>
              </w:rPr>
              <w:t>Ένστ</w:t>
            </w:r>
            <w:proofErr w:type="spellEnd"/>
            <w:r w:rsidRPr="009B1EE5">
              <w:rPr>
                <w:rFonts w:ascii="Arial" w:hAnsi="Arial" w:cs="Arial"/>
                <w:i/>
                <w:iCs/>
              </w:rPr>
              <w:t xml:space="preserve">αση </w:t>
            </w:r>
            <w:proofErr w:type="spellStart"/>
            <w:r w:rsidRPr="009B1EE5">
              <w:rPr>
                <w:rFonts w:ascii="Arial" w:hAnsi="Arial" w:cs="Arial"/>
                <w:i/>
                <w:iCs/>
              </w:rPr>
              <w:t>στηρίζετ</w:t>
            </w:r>
            <w:proofErr w:type="spellEnd"/>
            <w:r w:rsidRPr="009B1EE5">
              <w:rPr>
                <w:rFonts w:ascii="Arial" w:hAnsi="Arial" w:cs="Arial"/>
                <w:i/>
                <w:iCs/>
              </w:rPr>
              <w:t>αι)</w:t>
            </w:r>
          </w:p>
          <w:p w14:paraId="6B593232" w14:textId="77777777" w:rsidR="009B1EE5" w:rsidRPr="009B1EE5" w:rsidRDefault="009B1EE5" w:rsidP="009B1EE5">
            <w:pPr>
              <w:spacing w:line="276" w:lineRule="auto"/>
              <w:ind w:left="200"/>
              <w:jc w:val="both"/>
              <w:rPr>
                <w:rFonts w:ascii="Arial" w:hAnsi="Arial" w:cs="Arial"/>
                <w:i/>
                <w:iCs/>
              </w:rPr>
            </w:pPr>
          </w:p>
          <w:tbl>
            <w:tblPr>
              <w:tblStyle w:val="TableGrid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8464"/>
            </w:tblGrid>
            <w:tr w:rsidR="009B1EE5" w:rsidRPr="009B1EE5" w14:paraId="4AEAC436" w14:textId="77777777" w:rsidTr="00A619C8">
              <w:tc>
                <w:tcPr>
                  <w:tcW w:w="8464" w:type="dxa"/>
                </w:tcPr>
                <w:p w14:paraId="57E7A73E" w14:textId="77777777" w:rsidR="009B1EE5" w:rsidRPr="009B1EE5" w:rsidRDefault="009B1EE5" w:rsidP="009B1EE5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D07D1C2" w14:textId="77777777" w:rsidR="009B1EE5" w:rsidRPr="009B1EE5" w:rsidRDefault="009B1EE5" w:rsidP="009B1EE5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6006F051" w14:textId="77777777" w:rsidR="009B1EE5" w:rsidRPr="009B1EE5" w:rsidRDefault="009B1EE5" w:rsidP="009B1EE5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053E428C" w14:textId="77777777" w:rsidR="009B1EE5" w:rsidRPr="009B1EE5" w:rsidRDefault="009B1EE5" w:rsidP="009B1EE5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08BB6A6" w14:textId="77777777" w:rsidR="009B1EE5" w:rsidRPr="009B1EE5" w:rsidRDefault="009B1EE5" w:rsidP="009B1EE5">
                  <w:pPr>
                    <w:spacing w:line="276" w:lineRule="auto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2B763784" w14:textId="77777777" w:rsidR="009B1EE5" w:rsidRPr="009B1EE5" w:rsidRDefault="009B1EE5" w:rsidP="009B1EE5">
            <w:pPr>
              <w:spacing w:line="276" w:lineRule="auto"/>
              <w:ind w:left="200"/>
              <w:jc w:val="both"/>
              <w:rPr>
                <w:rFonts w:ascii="Arial" w:hAnsi="Arial" w:cs="Arial"/>
                <w:i/>
                <w:iCs/>
              </w:rPr>
            </w:pPr>
          </w:p>
          <w:p w14:paraId="713C8C01" w14:textId="77777777" w:rsidR="009B1EE5" w:rsidRPr="009B1EE5" w:rsidRDefault="009B1EE5" w:rsidP="009B1EE5">
            <w:pPr>
              <w:spacing w:line="276" w:lineRule="auto"/>
              <w:ind w:left="200"/>
              <w:jc w:val="both"/>
              <w:rPr>
                <w:rFonts w:ascii="Arial" w:hAnsi="Arial" w:cs="Arial"/>
                <w:i/>
                <w:iCs/>
              </w:rPr>
            </w:pPr>
          </w:p>
          <w:p w14:paraId="3AD40663" w14:textId="77777777" w:rsidR="009B1EE5" w:rsidRPr="009B1EE5" w:rsidRDefault="009B1EE5" w:rsidP="009B1E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1EE5" w:rsidRPr="009B1EE5" w14:paraId="01591D10" w14:textId="77777777" w:rsidTr="00A619C8">
        <w:tc>
          <w:tcPr>
            <w:tcW w:w="9067" w:type="dxa"/>
          </w:tcPr>
          <w:p w14:paraId="436B75E3" w14:textId="77777777" w:rsidR="009B1EE5" w:rsidRPr="009B1EE5" w:rsidRDefault="009B1EE5" w:rsidP="009B1EE5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0C965EB5" w14:textId="77777777" w:rsidR="009B1EE5" w:rsidRPr="009B1EE5" w:rsidRDefault="009B1EE5" w:rsidP="009B1EE5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1EE5">
              <w:rPr>
                <w:rFonts w:ascii="Arial" w:hAnsi="Arial" w:cs="Arial"/>
                <w:b/>
                <w:sz w:val="24"/>
                <w:szCs w:val="24"/>
                <w:lang w:val="el-GR"/>
              </w:rPr>
              <w:t>Γεγονότα στα οποία βασίζεται ο Αιτητής</w:t>
            </w:r>
          </w:p>
          <w:p w14:paraId="7FBC060A" w14:textId="77777777" w:rsidR="009B1EE5" w:rsidRPr="009B1EE5" w:rsidRDefault="009B1EE5" w:rsidP="009B1EE5">
            <w:pPr>
              <w:ind w:left="164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1EE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E5">
              <w:rPr>
                <w:rFonts w:ascii="Arial" w:hAnsi="Arial" w:cs="Arial"/>
                <w:lang w:val="el-GR"/>
              </w:rPr>
              <w:instrText xml:space="preserve"> </w:instrText>
            </w:r>
            <w:r w:rsidRPr="009B1EE5">
              <w:rPr>
                <w:rFonts w:ascii="Arial" w:hAnsi="Arial" w:cs="Arial"/>
                <w:lang w:val="en-US"/>
              </w:rPr>
              <w:instrText>FORMCHECKBOX</w:instrText>
            </w:r>
            <w:r w:rsidRPr="009B1EE5">
              <w:rPr>
                <w:rFonts w:ascii="Arial" w:hAnsi="Arial" w:cs="Arial"/>
                <w:lang w:val="el-GR"/>
              </w:rPr>
              <w:instrText xml:space="preserve"> </w:instrText>
            </w:r>
            <w:r w:rsidRPr="009B1EE5">
              <w:rPr>
                <w:rFonts w:ascii="Arial" w:hAnsi="Arial" w:cs="Arial"/>
              </w:rPr>
            </w:r>
            <w:r w:rsidRPr="009B1EE5">
              <w:rPr>
                <w:rFonts w:ascii="Arial" w:hAnsi="Arial" w:cs="Arial"/>
              </w:rPr>
              <w:fldChar w:fldCharType="separate"/>
            </w:r>
            <w:r w:rsidRPr="009B1EE5">
              <w:rPr>
                <w:rFonts w:ascii="Arial" w:hAnsi="Arial" w:cs="Arial"/>
              </w:rPr>
              <w:fldChar w:fldCharType="end"/>
            </w:r>
            <w:r w:rsidRPr="009B1EE5">
              <w:rPr>
                <w:rFonts w:ascii="Arial" w:hAnsi="Arial" w:cs="Arial"/>
                <w:lang w:val="el-GR"/>
              </w:rPr>
              <w:t xml:space="preserve">  </w:t>
            </w:r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 xml:space="preserve">Ο </w:t>
            </w:r>
            <w:proofErr w:type="spellStart"/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>Καθ’ου</w:t>
            </w:r>
            <w:proofErr w:type="spellEnd"/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 xml:space="preserve"> η Αίτηση βασίζεται στα ακόλουθα γεγονότα τα οποία προκύπτουν από τα δικόγραφα ή το περιεχόμενο του φακέλου της υπόθεσης:</w:t>
            </w:r>
          </w:p>
          <w:p w14:paraId="6B40A7FD" w14:textId="77777777" w:rsidR="009B1EE5" w:rsidRPr="009B1EE5" w:rsidRDefault="009B1EE5" w:rsidP="009B1EE5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 xml:space="preserve">      </w:t>
            </w:r>
          </w:p>
          <w:tbl>
            <w:tblPr>
              <w:tblStyle w:val="TableGrid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8505"/>
            </w:tblGrid>
            <w:tr w:rsidR="009B1EE5" w:rsidRPr="009B1EE5" w14:paraId="58646FB8" w14:textId="77777777" w:rsidTr="00A619C8">
              <w:tc>
                <w:tcPr>
                  <w:tcW w:w="8505" w:type="dxa"/>
                </w:tcPr>
                <w:p w14:paraId="2A798694" w14:textId="77777777" w:rsidR="009B1EE5" w:rsidRPr="009B1EE5" w:rsidRDefault="009B1EE5" w:rsidP="009B1EE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132CA460" w14:textId="77777777" w:rsidR="009B1EE5" w:rsidRPr="009B1EE5" w:rsidRDefault="009B1EE5" w:rsidP="009B1EE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32AAAABA" w14:textId="77777777" w:rsidR="009B1EE5" w:rsidRPr="009B1EE5" w:rsidRDefault="009B1EE5" w:rsidP="009B1EE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201ED0FE" w14:textId="77777777" w:rsidR="009B1EE5" w:rsidRPr="009B1EE5" w:rsidRDefault="009B1EE5" w:rsidP="009B1EE5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944705F" w14:textId="77777777" w:rsidR="009B1EE5" w:rsidRPr="009B1EE5" w:rsidRDefault="009B1EE5" w:rsidP="009B1EE5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 xml:space="preserve">  </w:t>
            </w:r>
            <w:r w:rsidRPr="009B1EE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E5">
              <w:rPr>
                <w:rFonts w:ascii="Arial" w:hAnsi="Arial" w:cs="Arial"/>
                <w:lang w:val="el-GR"/>
              </w:rPr>
              <w:instrText xml:space="preserve"> </w:instrText>
            </w:r>
            <w:r w:rsidRPr="009B1EE5">
              <w:rPr>
                <w:rFonts w:ascii="Arial" w:hAnsi="Arial" w:cs="Arial"/>
                <w:lang w:val="en-US"/>
              </w:rPr>
              <w:instrText>FORMCHECKBOX</w:instrText>
            </w:r>
            <w:r w:rsidRPr="009B1EE5">
              <w:rPr>
                <w:rFonts w:ascii="Arial" w:hAnsi="Arial" w:cs="Arial"/>
                <w:lang w:val="el-GR"/>
              </w:rPr>
              <w:instrText xml:space="preserve"> </w:instrText>
            </w:r>
            <w:r w:rsidRPr="009B1EE5">
              <w:rPr>
                <w:rFonts w:ascii="Arial" w:hAnsi="Arial" w:cs="Arial"/>
              </w:rPr>
            </w:r>
            <w:r w:rsidRPr="009B1EE5">
              <w:rPr>
                <w:rFonts w:ascii="Arial" w:hAnsi="Arial" w:cs="Arial"/>
              </w:rPr>
              <w:fldChar w:fldCharType="separate"/>
            </w:r>
            <w:r w:rsidRPr="009B1EE5">
              <w:rPr>
                <w:rFonts w:ascii="Arial" w:hAnsi="Arial" w:cs="Arial"/>
              </w:rPr>
              <w:fldChar w:fldCharType="end"/>
            </w:r>
            <w:r w:rsidRPr="009B1EE5">
              <w:rPr>
                <w:rFonts w:ascii="Arial" w:hAnsi="Arial" w:cs="Arial"/>
                <w:lang w:val="el-GR"/>
              </w:rPr>
              <w:t xml:space="preserve"> </w:t>
            </w:r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 xml:space="preserve">Ο </w:t>
            </w:r>
            <w:proofErr w:type="spellStart"/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>Καθ’ου</w:t>
            </w:r>
            <w:proofErr w:type="spellEnd"/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 xml:space="preserve"> η Αίτηση βασίζεται στη (στις) δήλωση (-εις) μάρτυρα(-ων) που επισυνάπτεται  (-</w:t>
            </w:r>
            <w:proofErr w:type="spellStart"/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>ονται</w:t>
            </w:r>
            <w:proofErr w:type="spellEnd"/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>)  ως Παράρτημα Α.</w:t>
            </w:r>
          </w:p>
          <w:p w14:paraId="3197CD05" w14:textId="77777777" w:rsidR="009B1EE5" w:rsidRPr="009B1EE5" w:rsidRDefault="009B1EE5" w:rsidP="009B1EE5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7A110DC" w14:textId="77777777" w:rsidR="009B1EE5" w:rsidRPr="009B1EE5" w:rsidRDefault="009B1EE5" w:rsidP="009B1EE5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9108BCE" w14:textId="77777777" w:rsidR="009B1EE5" w:rsidRPr="009B1EE5" w:rsidRDefault="009B1EE5" w:rsidP="009B1EE5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1EE5">
              <w:rPr>
                <w:rFonts w:ascii="Arial" w:hAnsi="Arial" w:cs="Arial"/>
                <w:lang w:val="el-GR"/>
              </w:rPr>
              <w:t xml:space="preserve">   </w:t>
            </w:r>
            <w:r w:rsidRPr="009B1EE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E5">
              <w:rPr>
                <w:rFonts w:ascii="Arial" w:hAnsi="Arial" w:cs="Arial"/>
                <w:lang w:val="el-GR"/>
              </w:rPr>
              <w:instrText xml:space="preserve"> </w:instrText>
            </w:r>
            <w:r w:rsidRPr="009B1EE5">
              <w:rPr>
                <w:rFonts w:ascii="Arial" w:hAnsi="Arial" w:cs="Arial"/>
                <w:lang w:val="en-US"/>
              </w:rPr>
              <w:instrText>FORMCHECKBOX</w:instrText>
            </w:r>
            <w:r w:rsidRPr="009B1EE5">
              <w:rPr>
                <w:rFonts w:ascii="Arial" w:hAnsi="Arial" w:cs="Arial"/>
                <w:lang w:val="el-GR"/>
              </w:rPr>
              <w:instrText xml:space="preserve"> </w:instrText>
            </w:r>
            <w:r w:rsidRPr="009B1EE5">
              <w:rPr>
                <w:rFonts w:ascii="Arial" w:hAnsi="Arial" w:cs="Arial"/>
              </w:rPr>
            </w:r>
            <w:r w:rsidRPr="009B1EE5">
              <w:rPr>
                <w:rFonts w:ascii="Arial" w:hAnsi="Arial" w:cs="Arial"/>
              </w:rPr>
              <w:fldChar w:fldCharType="separate"/>
            </w:r>
            <w:r w:rsidRPr="009B1EE5">
              <w:rPr>
                <w:rFonts w:ascii="Arial" w:hAnsi="Arial" w:cs="Arial"/>
              </w:rPr>
              <w:fldChar w:fldCharType="end"/>
            </w:r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 xml:space="preserve"> Ο </w:t>
            </w:r>
            <w:proofErr w:type="spellStart"/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>Καθ’ου</w:t>
            </w:r>
            <w:proofErr w:type="spellEnd"/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 xml:space="preserve"> η Αίτηση στηρίζεται στις ακόλουθες παραγράφους της πιο κάτω γραπτής μαρτυρίας που περιλαμβάνεται  ήδη στον φάκελο του δικαστηρίου</w:t>
            </w:r>
          </w:p>
          <w:p w14:paraId="3AD04D68" w14:textId="77777777" w:rsidR="009B1EE5" w:rsidRPr="009B1EE5" w:rsidRDefault="009B1EE5" w:rsidP="009B1EE5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W w:w="0" w:type="auto"/>
              <w:tblInd w:w="347" w:type="dxa"/>
              <w:tblLook w:val="04A0" w:firstRow="1" w:lastRow="0" w:firstColumn="1" w:lastColumn="0" w:noHBand="0" w:noVBand="1"/>
            </w:tblPr>
            <w:tblGrid>
              <w:gridCol w:w="8317"/>
            </w:tblGrid>
            <w:tr w:rsidR="009B1EE5" w:rsidRPr="009B1EE5" w14:paraId="01705709" w14:textId="77777777" w:rsidTr="00A619C8">
              <w:tc>
                <w:tcPr>
                  <w:tcW w:w="8317" w:type="dxa"/>
                </w:tcPr>
                <w:p w14:paraId="64365403" w14:textId="77777777" w:rsidR="009B1EE5" w:rsidRPr="009B1EE5" w:rsidRDefault="009B1EE5" w:rsidP="009B1EE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1341F100" w14:textId="77777777" w:rsidR="009B1EE5" w:rsidRPr="009B1EE5" w:rsidRDefault="009B1EE5" w:rsidP="009B1EE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63C754C8" w14:textId="77777777" w:rsidR="009B1EE5" w:rsidRPr="009B1EE5" w:rsidRDefault="009B1EE5" w:rsidP="009B1EE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  <w:p w14:paraId="710C56F1" w14:textId="77777777" w:rsidR="009B1EE5" w:rsidRPr="009B1EE5" w:rsidRDefault="009B1EE5" w:rsidP="009B1EE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4DC7B4EF" w14:textId="77777777" w:rsidR="009B1EE5" w:rsidRPr="009B1EE5" w:rsidRDefault="009B1EE5" w:rsidP="009B1EE5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175054D" w14:textId="77777777" w:rsidR="009B1EE5" w:rsidRPr="009B1EE5" w:rsidRDefault="009B1EE5" w:rsidP="009B1EE5">
            <w:pPr>
              <w:ind w:left="347" w:hanging="358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52BCAA3B" w14:textId="77777777" w:rsidR="009B1EE5" w:rsidRPr="009B1EE5" w:rsidRDefault="009B1EE5" w:rsidP="009B1EE5">
      <w:pPr>
        <w:spacing w:after="0" w:line="276" w:lineRule="auto"/>
        <w:ind w:left="200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9B1EE5" w:rsidRPr="009B1EE5" w14:paraId="5E256EBB" w14:textId="77777777" w:rsidTr="00A619C8">
        <w:trPr>
          <w:trHeight w:val="8053"/>
          <w:jc w:val="center"/>
        </w:trPr>
        <w:tc>
          <w:tcPr>
            <w:tcW w:w="9050" w:type="dxa"/>
            <w:shd w:val="clear" w:color="auto" w:fill="auto"/>
          </w:tcPr>
          <w:p w14:paraId="2ADB8059" w14:textId="77777777" w:rsidR="009B1EE5" w:rsidRPr="009B1EE5" w:rsidRDefault="009B1EE5" w:rsidP="009B1EE5">
            <w:pPr>
              <w:spacing w:before="6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Στοιχεία Επίδοσης </w:t>
            </w:r>
            <w:proofErr w:type="spellStart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Καθ’ου</w:t>
            </w:r>
            <w:proofErr w:type="spellEnd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η Αίτηση ή Δικηγόρου του </w:t>
            </w:r>
            <w:proofErr w:type="spellStart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Καθ’ου</w:t>
            </w:r>
            <w:proofErr w:type="spellEnd"/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η Αίτηση</w:t>
            </w:r>
          </w:p>
          <w:p w14:paraId="41D79892" w14:textId="77777777" w:rsidR="009B1EE5" w:rsidRPr="009B1EE5" w:rsidRDefault="009B1EE5" w:rsidP="009B1EE5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4401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95"/>
            </w:tblGrid>
            <w:tr w:rsidR="009B1EE5" w:rsidRPr="009B1EE5" w14:paraId="616E0FDC" w14:textId="77777777" w:rsidTr="00A619C8">
              <w:trPr>
                <w:trHeight w:val="417"/>
              </w:trPr>
              <w:tc>
                <w:tcPr>
                  <w:tcW w:w="4395" w:type="dxa"/>
                </w:tcPr>
                <w:p w14:paraId="0704E266" w14:textId="77777777" w:rsidR="009B1EE5" w:rsidRPr="009B1EE5" w:rsidRDefault="009B1EE5" w:rsidP="009B1EE5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9B1EE5" w:rsidRPr="009B1EE5" w14:paraId="3CE3D563" w14:textId="77777777" w:rsidTr="00A619C8">
              <w:trPr>
                <w:trHeight w:val="417"/>
              </w:trPr>
              <w:tc>
                <w:tcPr>
                  <w:tcW w:w="4395" w:type="dxa"/>
                </w:tcPr>
                <w:p w14:paraId="56635C96" w14:textId="77777777" w:rsidR="009B1EE5" w:rsidRPr="009B1EE5" w:rsidRDefault="009B1EE5" w:rsidP="009B1EE5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0B7E0A37" w14:textId="77777777" w:rsidR="009B1EE5" w:rsidRPr="009B1EE5" w:rsidRDefault="009B1EE5" w:rsidP="009B1EE5">
            <w:pPr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</w:pPr>
            <w:r w:rsidRPr="009B1EE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Πλήρες όνομα του </w:t>
            </w:r>
            <w:proofErr w:type="spellStart"/>
            <w:r w:rsidRPr="009B1EE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Καθ’ου</w:t>
            </w:r>
            <w:proofErr w:type="spellEnd"/>
            <w:r w:rsidRPr="009B1EE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η Αίτηση</w:t>
            </w:r>
          </w:p>
          <w:p w14:paraId="7D5A8BE3" w14:textId="77777777" w:rsidR="009B1EE5" w:rsidRPr="009B1EE5" w:rsidRDefault="009B1EE5" w:rsidP="009B1EE5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9B1EE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Όνομα δικηγόρου του </w:t>
            </w:r>
            <w:proofErr w:type="spellStart"/>
            <w:r w:rsidRPr="009B1EE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Καθ’ου</w:t>
            </w:r>
            <w:proofErr w:type="spellEnd"/>
            <w:r w:rsidRPr="009B1EE5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 xml:space="preserve"> η Αίτηση</w:t>
            </w:r>
          </w:p>
          <w:p w14:paraId="15B56E3E" w14:textId="77777777" w:rsidR="009B1EE5" w:rsidRPr="009B1EE5" w:rsidRDefault="009B1EE5" w:rsidP="009B1EE5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9B1EE5">
              <w:rPr>
                <w:rFonts w:ascii="Arial" w:hAnsi="Arial" w:cs="Arial"/>
                <w:i/>
                <w:iCs/>
                <w:lang w:val="el-GR"/>
              </w:rPr>
              <w:t>(εάν εφαρμόζεται)</w:t>
            </w:r>
          </w:p>
          <w:p w14:paraId="6C52EDDA" w14:textId="77777777" w:rsidR="009B1EE5" w:rsidRPr="009B1EE5" w:rsidRDefault="009B1EE5" w:rsidP="009B1EE5">
            <w:pPr>
              <w:rPr>
                <w:rFonts w:ascii="Arial" w:hAnsi="Arial" w:cs="Arial"/>
                <w:lang w:val="el-GR"/>
              </w:rPr>
            </w:pPr>
          </w:p>
          <w:p w14:paraId="447BC047" w14:textId="77777777" w:rsidR="009B1EE5" w:rsidRPr="009B1EE5" w:rsidRDefault="009B1EE5" w:rsidP="009B1EE5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9B1EE5">
              <w:rPr>
                <w:rFonts w:ascii="Arial" w:hAnsi="Arial" w:cs="Arial"/>
                <w:b/>
                <w:bCs/>
                <w:lang w:val="el-GR"/>
              </w:rPr>
              <w:t xml:space="preserve">Έντυπο Διορισμού Δικηγόρου </w:t>
            </w:r>
            <w:proofErr w:type="spellStart"/>
            <w:r w:rsidRPr="009B1EE5">
              <w:rPr>
                <w:rFonts w:ascii="Arial" w:hAnsi="Arial" w:cs="Arial"/>
                <w:b/>
                <w:bCs/>
                <w:lang w:val="el-GR"/>
              </w:rPr>
              <w:t>Καθ’ου</w:t>
            </w:r>
            <w:proofErr w:type="spellEnd"/>
            <w:r w:rsidRPr="009B1EE5">
              <w:rPr>
                <w:rFonts w:ascii="Arial" w:hAnsi="Arial" w:cs="Arial"/>
                <w:b/>
                <w:bCs/>
                <w:lang w:val="el-GR"/>
              </w:rPr>
              <w:t xml:space="preserve"> η Αίτηση </w:t>
            </w:r>
          </w:p>
          <w:p w14:paraId="5A8C35D7" w14:textId="77777777" w:rsidR="009B1EE5" w:rsidRPr="009B1EE5" w:rsidRDefault="009B1EE5" w:rsidP="009B1EE5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9B1EE5">
              <w:rPr>
                <w:rFonts w:ascii="Arial" w:hAnsi="Arial" w:cs="Arial"/>
                <w:b/>
                <w:bCs/>
                <w:lang w:val="el-GR"/>
              </w:rPr>
              <w:t xml:space="preserve">ως το Έντυπο αρ.11 επισυνάπτεται  </w:t>
            </w:r>
            <w:r w:rsidRPr="009B1EE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EE5">
              <w:rPr>
                <w:rFonts w:ascii="Arial" w:hAnsi="Arial" w:cs="Arial"/>
                <w:lang w:val="el-GR"/>
              </w:rPr>
              <w:instrText xml:space="preserve"> </w:instrText>
            </w:r>
            <w:r w:rsidRPr="009B1EE5">
              <w:rPr>
                <w:rFonts w:ascii="Arial" w:hAnsi="Arial" w:cs="Arial"/>
                <w:lang w:val="en-US"/>
              </w:rPr>
              <w:instrText>FORMCHECKBOX</w:instrText>
            </w:r>
            <w:r w:rsidRPr="009B1EE5">
              <w:rPr>
                <w:rFonts w:ascii="Arial" w:hAnsi="Arial" w:cs="Arial"/>
                <w:lang w:val="el-GR"/>
              </w:rPr>
              <w:instrText xml:space="preserve"> </w:instrText>
            </w:r>
            <w:r w:rsidRPr="009B1EE5">
              <w:rPr>
                <w:rFonts w:ascii="Arial" w:hAnsi="Arial" w:cs="Arial"/>
              </w:rPr>
            </w:r>
            <w:r w:rsidRPr="009B1EE5">
              <w:rPr>
                <w:rFonts w:ascii="Arial" w:hAnsi="Arial" w:cs="Arial"/>
              </w:rPr>
              <w:fldChar w:fldCharType="separate"/>
            </w:r>
            <w:r w:rsidRPr="009B1EE5">
              <w:rPr>
                <w:rFonts w:ascii="Arial" w:hAnsi="Arial" w:cs="Arial"/>
              </w:rPr>
              <w:fldChar w:fldCharType="end"/>
            </w:r>
          </w:p>
          <w:p w14:paraId="4FFA4EF9" w14:textId="77777777" w:rsidR="009B1EE5" w:rsidRPr="009B1EE5" w:rsidRDefault="009B1EE5" w:rsidP="009B1EE5">
            <w:r w:rsidRPr="009B1EE5">
              <w:rPr>
                <w:rFonts w:ascii="Arial" w:hAnsi="Arial" w:cs="Arial"/>
                <w:b/>
                <w:bCs/>
              </w:rPr>
              <w:t>(</w:t>
            </w:r>
            <w:proofErr w:type="spellStart"/>
            <w:proofErr w:type="gramStart"/>
            <w:r w:rsidRPr="009B1EE5">
              <w:rPr>
                <w:rFonts w:ascii="Arial" w:hAnsi="Arial" w:cs="Arial"/>
                <w:i/>
                <w:iCs/>
              </w:rPr>
              <w:t>συμ</w:t>
            </w:r>
            <w:proofErr w:type="spellEnd"/>
            <w:r w:rsidRPr="009B1EE5">
              <w:rPr>
                <w:rFonts w:ascii="Arial" w:hAnsi="Arial" w:cs="Arial"/>
                <w:i/>
                <w:iCs/>
              </w:rPr>
              <w:t>πληρώστε</w:t>
            </w:r>
            <w:proofErr w:type="gramEnd"/>
            <w:r w:rsidRPr="009B1EE5">
              <w:rPr>
                <w:rFonts w:ascii="Arial" w:hAnsi="Arial" w:cs="Arial"/>
                <w:i/>
                <w:iCs/>
              </w:rPr>
              <w:t xml:space="preserve"> x </w:t>
            </w:r>
            <w:proofErr w:type="spellStart"/>
            <w:r w:rsidRPr="009B1EE5">
              <w:rPr>
                <w:rFonts w:ascii="Arial" w:hAnsi="Arial" w:cs="Arial"/>
                <w:i/>
                <w:iCs/>
              </w:rPr>
              <w:t>εάν</w:t>
            </w:r>
            <w:proofErr w:type="spellEnd"/>
            <w:r w:rsidRPr="009B1EE5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B1EE5">
              <w:rPr>
                <w:rFonts w:ascii="Arial" w:hAnsi="Arial" w:cs="Arial"/>
                <w:i/>
                <w:iCs/>
              </w:rPr>
              <w:t>εφ</w:t>
            </w:r>
            <w:proofErr w:type="spellEnd"/>
            <w:r w:rsidRPr="009B1EE5">
              <w:rPr>
                <w:rFonts w:ascii="Arial" w:hAnsi="Arial" w:cs="Arial"/>
                <w:i/>
                <w:iCs/>
              </w:rPr>
              <w:t>αρμόζεται</w:t>
            </w:r>
            <w:r w:rsidRPr="009B1EE5">
              <w:rPr>
                <w:rFonts w:ascii="Arial" w:hAnsi="Arial" w:cs="Arial"/>
              </w:rPr>
              <w:t>)</w:t>
            </w:r>
            <w:r w:rsidRPr="009B1EE5">
              <w:t xml:space="preserve"> </w:t>
            </w:r>
          </w:p>
          <w:p w14:paraId="50B48671" w14:textId="77777777" w:rsidR="009B1EE5" w:rsidRPr="009B1EE5" w:rsidRDefault="009B1EE5" w:rsidP="009B1EE5">
            <w:pPr>
              <w:rPr>
                <w:rFonts w:ascii="Arial" w:hAnsi="Arial" w:cs="Arial"/>
              </w:rPr>
            </w:pPr>
          </w:p>
          <w:tbl>
            <w:tblPr>
              <w:tblStyle w:val="TableGrid21"/>
              <w:tblpPr w:leftFromText="141" w:rightFromText="141" w:vertAnchor="text" w:horzAnchor="margin" w:tblpY="76"/>
              <w:tblOverlap w:val="never"/>
              <w:tblW w:w="877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366"/>
              <w:gridCol w:w="1954"/>
              <w:gridCol w:w="1887"/>
              <w:gridCol w:w="337"/>
              <w:gridCol w:w="344"/>
              <w:gridCol w:w="293"/>
              <w:gridCol w:w="344"/>
              <w:gridCol w:w="344"/>
              <w:gridCol w:w="293"/>
              <w:gridCol w:w="344"/>
              <w:gridCol w:w="344"/>
              <w:gridCol w:w="344"/>
              <w:gridCol w:w="344"/>
              <w:gridCol w:w="241"/>
            </w:tblGrid>
            <w:tr w:rsidR="009B1EE5" w:rsidRPr="009B1EE5" w14:paraId="531DB96F" w14:textId="77777777" w:rsidTr="00A619C8">
              <w:trPr>
                <w:trHeight w:hRule="exact" w:val="1288"/>
              </w:trPr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38966AAD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  <w:r w:rsidRPr="009B1EE5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9B1EE5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9B1EE5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874F94" w14:textId="77777777" w:rsidR="009B1EE5" w:rsidRPr="009B1EE5" w:rsidRDefault="009B1EE5" w:rsidP="009B1EE5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4B04CDB6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9B1EE5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9B1EE5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(</w:t>
                  </w:r>
                  <w:r w:rsidRPr="009B1EE5">
                    <w:rPr>
                      <w:rFonts w:ascii="Arial" w:hAnsi="Arial" w:cs="Arial"/>
                      <w:sz w:val="21"/>
                      <w:szCs w:val="21"/>
                      <w:lang w:val="el-GR"/>
                    </w:rPr>
                    <w:t>εάν υπογράφεται εκ μέρους επιχείρησης ή εταιρείας)</w:t>
                  </w:r>
                </w:p>
              </w:tc>
              <w:tc>
                <w:tcPr>
                  <w:tcW w:w="3572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49D28" w14:textId="77777777" w:rsidR="009B1EE5" w:rsidRPr="009B1EE5" w:rsidRDefault="009B1EE5" w:rsidP="009B1EE5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9B1EE5" w:rsidRPr="009B1EE5" w14:paraId="4F0B5246" w14:textId="77777777" w:rsidTr="00A619C8">
              <w:trPr>
                <w:trHeight w:val="198"/>
              </w:trPr>
              <w:tc>
                <w:tcPr>
                  <w:tcW w:w="1366" w:type="dxa"/>
                  <w:vMerge w:val="restart"/>
                </w:tcPr>
                <w:p w14:paraId="365FB01D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0FF42BBE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954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3EDE62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9B1EE5">
                    <w:rPr>
                      <w:rFonts w:ascii="Arial" w:hAnsi="Arial" w:cs="Arial"/>
                      <w:lang w:val="el-GR"/>
                    </w:rPr>
                    <w:t>(Εναγόμενος)</w:t>
                  </w:r>
                </w:p>
                <w:p w14:paraId="77E61E94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  <w:r w:rsidRPr="009B1EE5">
                    <w:rPr>
                      <w:rFonts w:ascii="Arial" w:hAnsi="Arial" w:cs="Arial"/>
                    </w:rPr>
                    <w:t>(</w:t>
                  </w:r>
                  <w:proofErr w:type="spellStart"/>
                  <w:r w:rsidRPr="009B1EE5">
                    <w:rPr>
                      <w:rFonts w:ascii="Arial" w:hAnsi="Arial" w:cs="Arial"/>
                    </w:rPr>
                    <w:t>Δικηγόρος</w:t>
                  </w:r>
                  <w:proofErr w:type="spellEnd"/>
                  <w:r w:rsidRPr="009B1EE5">
                    <w:rPr>
                      <w:rFonts w:ascii="Arial" w:hAnsi="Arial" w:cs="Arial"/>
                    </w:rPr>
                    <w:t xml:space="preserve"> </w:t>
                  </w:r>
                </w:p>
                <w:p w14:paraId="523010D2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9B1EE5">
                    <w:rPr>
                      <w:rFonts w:ascii="Arial" w:hAnsi="Arial" w:cs="Arial"/>
                      <w:lang w:val="el-GR"/>
                    </w:rPr>
                    <w:t>Εναγόμενου</w:t>
                  </w:r>
                  <w:r w:rsidRPr="009B1EE5">
                    <w:rPr>
                      <w:rFonts w:ascii="Arial" w:hAnsi="Arial" w:cs="Arial"/>
                    </w:rPr>
                    <w:t>)</w:t>
                  </w:r>
                </w:p>
                <w:p w14:paraId="19022846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7" w:type="dxa"/>
                </w:tcPr>
                <w:p w14:paraId="02CFD30F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9E0A0D1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9865EE0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2F285F9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D0A900D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9452074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6BFB0B42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8EBCC67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90D54C6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F7A0319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6D5C7C1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25CD95B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9B1EE5" w:rsidRPr="009B1EE5" w14:paraId="3230C8FE" w14:textId="77777777" w:rsidTr="00A619C8">
              <w:trPr>
                <w:trHeight w:hRule="exact" w:val="917"/>
              </w:trPr>
              <w:tc>
                <w:tcPr>
                  <w:tcW w:w="1366" w:type="dxa"/>
                  <w:vMerge/>
                  <w:vAlign w:val="center"/>
                  <w:hideMark/>
                </w:tcPr>
                <w:p w14:paraId="00601596" w14:textId="77777777" w:rsidR="009B1EE5" w:rsidRPr="009B1EE5" w:rsidRDefault="009B1EE5" w:rsidP="009B1EE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4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28B9EB" w14:textId="77777777" w:rsidR="009B1EE5" w:rsidRPr="009B1EE5" w:rsidRDefault="009B1EE5" w:rsidP="009B1EE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271161C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9B1EE5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9B1EE5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69F8B1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766628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439EDC9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  <w:r w:rsidRPr="009B1EE5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D642F61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7A83B7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21BD779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  <w:r w:rsidRPr="009B1EE5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262E8D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498CA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6F62E64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5E5DDC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2843AF38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47A5B935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3BBEF322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278220C4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462FC8A2" w14:textId="77777777" w:rsidR="009B1EE5" w:rsidRPr="009B1EE5" w:rsidRDefault="009B1EE5" w:rsidP="009B1EE5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149B7F75" w14:textId="77777777" w:rsidR="009B1EE5" w:rsidRPr="009B1EE5" w:rsidRDefault="009B1EE5" w:rsidP="009B1EE5">
            <w:pPr>
              <w:rPr>
                <w:rFonts w:ascii="Arial" w:hAnsi="Arial" w:cs="Arial"/>
              </w:rPr>
            </w:pPr>
          </w:p>
          <w:tbl>
            <w:tblPr>
              <w:tblpPr w:leftFromText="141" w:rightFromText="141" w:vertAnchor="text" w:horzAnchor="margin" w:tblpY="144"/>
              <w:tblOverlap w:val="never"/>
              <w:tblW w:w="8648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78"/>
              <w:gridCol w:w="2709"/>
              <w:gridCol w:w="274"/>
              <w:gridCol w:w="1704"/>
              <w:gridCol w:w="2283"/>
            </w:tblGrid>
            <w:tr w:rsidR="009B1EE5" w:rsidRPr="009B1EE5" w14:paraId="639DF69E" w14:textId="77777777" w:rsidTr="00A619C8">
              <w:trPr>
                <w:cantSplit/>
                <w:trHeight w:hRule="exact" w:val="246"/>
              </w:trPr>
              <w:tc>
                <w:tcPr>
                  <w:tcW w:w="16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C757469" w14:textId="77777777" w:rsidR="009B1EE5" w:rsidRPr="009B1EE5" w:rsidRDefault="009B1EE5" w:rsidP="009B1EE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</w:pPr>
                  <w:r w:rsidRPr="009B1EE5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 xml:space="preserve">Διεύθυνση του </w:t>
                  </w:r>
                  <w:proofErr w:type="spellStart"/>
                  <w:r w:rsidRPr="009B1EE5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>Καθ’ου</w:t>
                  </w:r>
                  <w:proofErr w:type="spellEnd"/>
                  <w:r w:rsidRPr="009B1EE5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 xml:space="preserve"> η Αίτηση ή του δικηγόρου του </w:t>
                  </w:r>
                  <w:proofErr w:type="spellStart"/>
                  <w:r w:rsidRPr="009B1EE5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>Καθ’ου</w:t>
                  </w:r>
                  <w:proofErr w:type="spellEnd"/>
                  <w:r w:rsidRPr="009B1EE5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t xml:space="preserve"> η Αίτηση στην οποία πρέπει να αποσταλούν τα έγγραφα.</w:t>
                  </w:r>
                  <w:r w:rsidRPr="009B1EE5">
                    <w:rPr>
                      <w:rFonts w:ascii="Arial" w:hAnsi="Arial" w:cs="Arial"/>
                      <w:kern w:val="0"/>
                      <w:sz w:val="18"/>
                      <w:szCs w:val="18"/>
                      <w:lang w:val="el-GR"/>
                      <w14:ligatures w14:val="none"/>
                    </w:rPr>
                    <w:br/>
                  </w:r>
                </w:p>
                <w:p w14:paraId="30FFAFDF" w14:textId="77777777" w:rsidR="009B1EE5" w:rsidRPr="009B1EE5" w:rsidRDefault="009B1EE5" w:rsidP="009B1EE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0ABBAD" w14:textId="77777777" w:rsidR="009B1EE5" w:rsidRPr="009B1EE5" w:rsidRDefault="009B1EE5" w:rsidP="009B1EE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2CEC87F" w14:textId="77777777" w:rsidR="009B1EE5" w:rsidRPr="009B1EE5" w:rsidRDefault="009B1EE5" w:rsidP="009B1EE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1EE7225" w14:textId="77777777" w:rsidR="009B1EE5" w:rsidRPr="009B1EE5" w:rsidRDefault="009B1EE5" w:rsidP="009B1EE5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9B1EE5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9B1EE5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9B1EE5" w:rsidRPr="009B1EE5" w14:paraId="189CD75F" w14:textId="77777777" w:rsidTr="00A619C8">
              <w:trPr>
                <w:cantSplit/>
                <w:trHeight w:hRule="exact" w:val="319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E0AEAEF" w14:textId="77777777" w:rsidR="009B1EE5" w:rsidRPr="009B1EE5" w:rsidRDefault="009B1EE5" w:rsidP="009B1EE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3E39D01" w14:textId="77777777" w:rsidR="009B1EE5" w:rsidRPr="009B1EE5" w:rsidRDefault="009B1EE5" w:rsidP="009B1EE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0B0276" w14:textId="77777777" w:rsidR="009B1EE5" w:rsidRPr="009B1EE5" w:rsidRDefault="009B1EE5" w:rsidP="009B1EE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6A2D33" w14:textId="77777777" w:rsidR="009B1EE5" w:rsidRPr="009B1EE5" w:rsidRDefault="009B1EE5" w:rsidP="009B1EE5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9B1EE5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9B1EE5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54F08B" w14:textId="77777777" w:rsidR="009B1EE5" w:rsidRPr="009B1EE5" w:rsidRDefault="009B1EE5" w:rsidP="009B1EE5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9B1EE5" w:rsidRPr="009B1EE5" w14:paraId="4A381A1E" w14:textId="77777777" w:rsidTr="00A619C8">
              <w:trPr>
                <w:cantSplit/>
                <w:trHeight w:hRule="exact" w:val="495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FF06F1" w14:textId="77777777" w:rsidR="009B1EE5" w:rsidRPr="009B1EE5" w:rsidRDefault="009B1EE5" w:rsidP="009B1EE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BA2490" w14:textId="77777777" w:rsidR="009B1EE5" w:rsidRPr="009B1EE5" w:rsidRDefault="009B1EE5" w:rsidP="009B1EE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19A06B" w14:textId="77777777" w:rsidR="009B1EE5" w:rsidRPr="009B1EE5" w:rsidRDefault="009B1EE5" w:rsidP="009B1EE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32C2FAA" w14:textId="77777777" w:rsidR="009B1EE5" w:rsidRPr="009B1EE5" w:rsidRDefault="009B1EE5" w:rsidP="009B1EE5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9B1EE5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12D8446" w14:textId="77777777" w:rsidR="009B1EE5" w:rsidRPr="009B1EE5" w:rsidRDefault="009B1EE5" w:rsidP="009B1EE5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9B1EE5" w:rsidRPr="009B1EE5" w14:paraId="6C3B8431" w14:textId="77777777" w:rsidTr="00A619C8">
              <w:trPr>
                <w:cantSplit/>
                <w:trHeight w:hRule="exact" w:val="802"/>
              </w:trPr>
              <w:tc>
                <w:tcPr>
                  <w:tcW w:w="16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4EBC93" w14:textId="77777777" w:rsidR="009B1EE5" w:rsidRPr="009B1EE5" w:rsidRDefault="009B1EE5" w:rsidP="009B1EE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8A54A3E" w14:textId="77777777" w:rsidR="009B1EE5" w:rsidRPr="009B1EE5" w:rsidRDefault="009B1EE5" w:rsidP="009B1EE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1DE326" w14:textId="77777777" w:rsidR="009B1EE5" w:rsidRPr="009B1EE5" w:rsidRDefault="009B1EE5" w:rsidP="009B1EE5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D9FEC3D" w14:textId="77777777" w:rsidR="009B1EE5" w:rsidRPr="009B1EE5" w:rsidRDefault="009B1EE5" w:rsidP="009B1EE5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9B1EE5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9B1EE5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9B1EE5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0B36CC49" w14:textId="77777777" w:rsidR="009B1EE5" w:rsidRPr="009B1EE5" w:rsidRDefault="009B1EE5" w:rsidP="009B1EE5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9B1EE5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9B1EE5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9B1EE5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047C41E" w14:textId="77777777" w:rsidR="009B1EE5" w:rsidRPr="009B1EE5" w:rsidRDefault="009B1EE5" w:rsidP="009B1EE5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424B4F13" w14:textId="77777777" w:rsidR="009B1EE5" w:rsidRPr="009B1EE5" w:rsidRDefault="009B1EE5" w:rsidP="009B1E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D15EC2D" w14:textId="77777777" w:rsidR="009B1EE5" w:rsidRPr="009B1EE5" w:rsidRDefault="009B1EE5" w:rsidP="009B1EE5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2D1257EF" w14:textId="77777777" w:rsidR="009B1EE5" w:rsidRPr="009B1EE5" w:rsidRDefault="009B1EE5" w:rsidP="009B1EE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9B1EE5" w:rsidRPr="009B1EE5" w14:paraId="5F64139B" w14:textId="77777777" w:rsidTr="00A619C8">
        <w:trPr>
          <w:trHeight w:val="7461"/>
        </w:trPr>
        <w:tc>
          <w:tcPr>
            <w:tcW w:w="9050" w:type="dxa"/>
          </w:tcPr>
          <w:p w14:paraId="33C440A5" w14:textId="77777777" w:rsidR="009B1EE5" w:rsidRPr="009B1EE5" w:rsidRDefault="009B1EE5" w:rsidP="009B1E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9B1EE5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Δήλωση Αληθείας</w:t>
            </w:r>
          </w:p>
          <w:p w14:paraId="0AF0C519" w14:textId="77777777" w:rsidR="009B1EE5" w:rsidRPr="009B1EE5" w:rsidRDefault="009B1EE5" w:rsidP="009B1EE5">
            <w:pPr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9B1EE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9B1EE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1"/>
            </w:r>
            <w:r w:rsidRPr="009B1EE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) (Ο </w:t>
            </w:r>
            <w:proofErr w:type="spellStart"/>
            <w:r w:rsidRPr="009B1EE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Καθ’ου</w:t>
            </w:r>
            <w:proofErr w:type="spellEnd"/>
            <w:r w:rsidRPr="009B1EE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η Αίτηση πιστεύει</w:t>
            </w:r>
            <w:r w:rsidRPr="009B1EE5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2"/>
            </w:r>
            <w:r w:rsidRPr="009B1EE5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9B1EE5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στην παρούσα Ένσταση είναι αληθή.</w:t>
            </w:r>
          </w:p>
          <w:p w14:paraId="51C60AAD" w14:textId="77777777" w:rsidR="009B1EE5" w:rsidRPr="009B1EE5" w:rsidRDefault="009B1EE5" w:rsidP="009B1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5946A56" w14:textId="77777777" w:rsidR="009B1EE5" w:rsidRPr="009B1EE5" w:rsidRDefault="009B1EE5" w:rsidP="009B1EE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9B1EE5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19C036C4" w14:textId="77777777" w:rsidR="009B1EE5" w:rsidRPr="009B1EE5" w:rsidRDefault="009B1EE5" w:rsidP="009B1EE5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9B1EE5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7E01C8A7" w14:textId="77777777" w:rsidR="009B1EE5" w:rsidRPr="009B1EE5" w:rsidRDefault="009B1EE5" w:rsidP="009B1EE5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9B1EE5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</w:t>
            </w:r>
            <w:proofErr w:type="spellStart"/>
            <w:r w:rsidRPr="009B1EE5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>Καθόυ</w:t>
            </w:r>
            <w:proofErr w:type="spellEnd"/>
            <w:r w:rsidRPr="009B1EE5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η Αίτηση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9B1EE5" w:rsidRPr="009B1EE5" w14:paraId="7633E95B" w14:textId="77777777" w:rsidTr="00A619C8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9B1EE5" w:rsidRPr="009B1EE5" w14:paraId="146F18A8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257BAB80" w14:textId="77777777" w:rsidR="009B1EE5" w:rsidRPr="009B1EE5" w:rsidRDefault="009B1EE5" w:rsidP="009B1EE5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05119FA1" w14:textId="77777777" w:rsidR="009B1EE5" w:rsidRPr="009B1EE5" w:rsidRDefault="009B1EE5" w:rsidP="009B1EE5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9B1EE5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</w:p>
                <w:p w14:paraId="1025989E" w14:textId="77777777" w:rsidR="009B1EE5" w:rsidRPr="009B1EE5" w:rsidRDefault="009B1EE5" w:rsidP="009B1EE5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9B1EE5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9B1EE5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0D5C9090" w14:textId="77777777" w:rsidR="009B1EE5" w:rsidRPr="009B1EE5" w:rsidRDefault="009B1EE5" w:rsidP="009B1EE5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9B1EE5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δικηγορικού οίκου  </w:t>
                  </w:r>
                </w:p>
                <w:p w14:paraId="33228967" w14:textId="77777777" w:rsidR="009B1EE5" w:rsidRPr="009B1EE5" w:rsidRDefault="009B1EE5" w:rsidP="009B1EE5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9B1EE5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9B1EE5" w:rsidRPr="009B1EE5" w14:paraId="02F47179" w14:textId="77777777" w:rsidTr="00A619C8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4EFE0AE2" w14:textId="77777777" w:rsidR="009B1EE5" w:rsidRPr="009B1EE5" w:rsidRDefault="009B1EE5" w:rsidP="009B1EE5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76B1DB9C" w14:textId="77777777" w:rsidR="009B1EE5" w:rsidRPr="009B1EE5" w:rsidRDefault="009B1EE5" w:rsidP="009B1EE5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Spec="center" w:tblpY="-60"/>
                    <w:tblOverlap w:val="never"/>
                    <w:tblW w:w="8779" w:type="dxa"/>
                    <w:jc w:val="center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9B1EE5" w:rsidRPr="009B1EE5" w14:paraId="30F07F88" w14:textId="77777777" w:rsidTr="00A619C8">
                    <w:trPr>
                      <w:trHeight w:hRule="exact" w:val="1288"/>
                      <w:jc w:val="center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2042F9C5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9B1EE5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9B1EE5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9B1EE5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474BBFB" w14:textId="77777777" w:rsidR="009B1EE5" w:rsidRPr="009B1EE5" w:rsidRDefault="009B1EE5" w:rsidP="009B1EE5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4D5C559D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9B1EE5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9B1EE5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9B1EE5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A4D422C" w14:textId="77777777" w:rsidR="009B1EE5" w:rsidRPr="009B1EE5" w:rsidRDefault="009B1EE5" w:rsidP="009B1EE5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9B1EE5" w:rsidRPr="009B1EE5" w14:paraId="0E4EA807" w14:textId="77777777" w:rsidTr="00A619C8">
                    <w:trPr>
                      <w:trHeight w:val="198"/>
                      <w:jc w:val="center"/>
                    </w:trPr>
                    <w:tc>
                      <w:tcPr>
                        <w:tcW w:w="1276" w:type="dxa"/>
                        <w:vMerge w:val="restart"/>
                      </w:tcPr>
                      <w:p w14:paraId="15594D50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DF7C5CA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456B940C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9B1EE5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r w:rsidRPr="009B1EE5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Διάδικος)</w:t>
                        </w:r>
                        <w:r w:rsidRPr="009B1EE5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</w:p>
                      <w:p w14:paraId="4B1B7D01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9B1EE5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(Δικηγόρος Διαδίκου</w:t>
                        </w:r>
                        <w:r w:rsidRPr="009B1EE5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789777BC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65D96879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089C97D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103B0F4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25A853BD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5A13DFF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5D42C4A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7B3E5C1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B81F2E8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350874C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363405B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1A8C36A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725DA9F9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9B1EE5" w:rsidRPr="009B1EE5" w14:paraId="23C242DA" w14:textId="77777777" w:rsidTr="00A619C8">
                    <w:trPr>
                      <w:trHeight w:hRule="exact" w:val="820"/>
                      <w:jc w:val="center"/>
                    </w:trPr>
                    <w:tc>
                      <w:tcPr>
                        <w:tcW w:w="1276" w:type="dxa"/>
                        <w:vMerge/>
                        <w:hideMark/>
                      </w:tcPr>
                      <w:p w14:paraId="7A90BDAD" w14:textId="77777777" w:rsidR="009B1EE5" w:rsidRPr="009B1EE5" w:rsidRDefault="009B1EE5" w:rsidP="009B1EE5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DC98B56" w14:textId="77777777" w:rsidR="009B1EE5" w:rsidRPr="009B1EE5" w:rsidRDefault="009B1EE5" w:rsidP="009B1EE5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57F334E3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9B1EE5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9B1EE5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2840CFB8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96D84DB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598EBC8B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9B1EE5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3E40B6B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E96E96D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2E85E778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9B1EE5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620DBD95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42EF8E9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90FDF2E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0F1CE10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677B1A4C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78ACB152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141B7D38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7D9F8C81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6CDE35C9" w14:textId="77777777" w:rsidR="009B1EE5" w:rsidRPr="009B1EE5" w:rsidRDefault="009B1EE5" w:rsidP="009B1EE5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6E8B6F26" w14:textId="77777777" w:rsidR="009B1EE5" w:rsidRPr="009B1EE5" w:rsidRDefault="009B1EE5" w:rsidP="009B1EE5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408C3F45" w14:textId="77777777" w:rsidR="009B1EE5" w:rsidRPr="009B1EE5" w:rsidRDefault="009B1EE5" w:rsidP="009B1EE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50FD79" w14:textId="77777777" w:rsidR="009B1EE5" w:rsidRPr="009B1EE5" w:rsidRDefault="009B1EE5" w:rsidP="009B1EE5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F2169E6" w14:textId="730DE147" w:rsidR="00773070" w:rsidRPr="009B1EE5" w:rsidRDefault="00773070" w:rsidP="009B1EE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773070" w:rsidRPr="009B1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8772" w14:textId="77777777" w:rsidR="009B1EE5" w:rsidRDefault="009B1EE5" w:rsidP="009B1EE5">
      <w:pPr>
        <w:spacing w:after="0" w:line="240" w:lineRule="auto"/>
      </w:pPr>
      <w:r>
        <w:separator/>
      </w:r>
    </w:p>
  </w:endnote>
  <w:endnote w:type="continuationSeparator" w:id="0">
    <w:p w14:paraId="461EEADF" w14:textId="77777777" w:rsidR="009B1EE5" w:rsidRDefault="009B1EE5" w:rsidP="009B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72F1" w14:textId="77777777" w:rsidR="009B1EE5" w:rsidRDefault="009B1EE5" w:rsidP="009B1EE5">
      <w:pPr>
        <w:spacing w:after="0" w:line="240" w:lineRule="auto"/>
      </w:pPr>
      <w:r>
        <w:separator/>
      </w:r>
    </w:p>
  </w:footnote>
  <w:footnote w:type="continuationSeparator" w:id="0">
    <w:p w14:paraId="0256386D" w14:textId="77777777" w:rsidR="009B1EE5" w:rsidRDefault="009B1EE5" w:rsidP="009B1EE5">
      <w:pPr>
        <w:spacing w:after="0" w:line="240" w:lineRule="auto"/>
      </w:pPr>
      <w:r>
        <w:continuationSeparator/>
      </w:r>
    </w:p>
  </w:footnote>
  <w:footnote w:id="1">
    <w:p w14:paraId="1DB59E53" w14:textId="77777777" w:rsidR="009B1EE5" w:rsidRPr="008B0773" w:rsidRDefault="009B1EE5" w:rsidP="009B1EE5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 ή τον δηλούντα της δήλωσης μάρτυρα ή τον</w:t>
      </w:r>
      <w:r w:rsidRPr="00BC3EC5">
        <w:rPr>
          <w:rFonts w:ascii="Arial" w:hAnsi="Arial" w:cs="Arial"/>
          <w:color w:val="000000"/>
          <w:lang w:val="el-GR" w:eastAsia="en-GB"/>
        </w:rPr>
        <w:t xml:space="preserve"> αντιπρόσωπο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  <w:footnote w:id="2">
    <w:p w14:paraId="5B8789A0" w14:textId="77777777" w:rsidR="009B1EE5" w:rsidRPr="008B0773" w:rsidRDefault="009B1EE5" w:rsidP="009B1EE5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 ή αντιπρ</w:t>
      </w:r>
      <w:r w:rsidRPr="006F7EAC">
        <w:rPr>
          <w:rFonts w:ascii="Arial" w:hAnsi="Arial" w:cs="Arial"/>
          <w:color w:val="000000"/>
          <w:lang w:val="el-GR" w:eastAsia="en-GB"/>
        </w:rPr>
        <w:t>ο</w:t>
      </w:r>
      <w:r w:rsidRPr="00BC3EC5">
        <w:rPr>
          <w:rFonts w:ascii="Arial" w:hAnsi="Arial" w:cs="Arial"/>
          <w:color w:val="000000"/>
          <w:lang w:val="el-GR" w:eastAsia="en-GB"/>
        </w:rPr>
        <w:t>σ</w:t>
      </w:r>
      <w:r w:rsidRPr="006F7EAC">
        <w:rPr>
          <w:rFonts w:ascii="Arial" w:hAnsi="Arial" w:cs="Arial"/>
          <w:color w:val="000000"/>
          <w:lang w:val="el-GR" w:eastAsia="en-GB"/>
        </w:rPr>
        <w:t>ώ</w:t>
      </w:r>
      <w:r w:rsidRPr="00BC3EC5">
        <w:rPr>
          <w:rFonts w:ascii="Arial" w:hAnsi="Arial" w:cs="Arial"/>
          <w:color w:val="000000"/>
          <w:lang w:val="el-GR" w:eastAsia="en-GB"/>
        </w:rPr>
        <w:t>που παιδιού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3" w15:restartNumberingAfterBreak="0">
    <w:nsid w:val="00000004"/>
    <w:multiLevelType w:val="multilevel"/>
    <w:tmpl w:val="2CCC13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306E70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7F47F3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92082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6452A"/>
    <w:multiLevelType w:val="hybridMultilevel"/>
    <w:tmpl w:val="2A2654D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76826">
    <w:abstractNumId w:val="0"/>
  </w:num>
  <w:num w:numId="2" w16cid:durableId="2131394301">
    <w:abstractNumId w:val="1"/>
  </w:num>
  <w:num w:numId="3" w16cid:durableId="2107378643">
    <w:abstractNumId w:val="2"/>
  </w:num>
  <w:num w:numId="4" w16cid:durableId="1336568079">
    <w:abstractNumId w:val="3"/>
  </w:num>
  <w:num w:numId="5" w16cid:durableId="1096168051">
    <w:abstractNumId w:val="4"/>
  </w:num>
  <w:num w:numId="6" w16cid:durableId="268704687">
    <w:abstractNumId w:val="5"/>
  </w:num>
  <w:num w:numId="7" w16cid:durableId="855194502">
    <w:abstractNumId w:val="6"/>
  </w:num>
  <w:num w:numId="8" w16cid:durableId="976912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E5"/>
    <w:rsid w:val="00773070"/>
    <w:rsid w:val="009B1EE5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84A8"/>
  <w15:chartTrackingRefBased/>
  <w15:docId w15:val="{A7EC29CA-A531-4045-A516-0097595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B1EE5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1EE5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9B1EE5"/>
    <w:rPr>
      <w:vertAlign w:val="superscript"/>
    </w:rPr>
  </w:style>
  <w:style w:type="table" w:styleId="TableGrid">
    <w:name w:val="Table Grid"/>
    <w:basedOn w:val="TableNormal"/>
    <w:uiPriority w:val="59"/>
    <w:unhideWhenUsed/>
    <w:rsid w:val="009B1EE5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9B1EE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2023-07-20T13:03:00Z</dcterms:created>
  <dcterms:modified xsi:type="dcterms:W3CDTF">2023-07-20T13:03:00Z</dcterms:modified>
</cp:coreProperties>
</file>