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6AD4" w14:textId="77777777" w:rsidR="008575FA" w:rsidRPr="008575FA" w:rsidRDefault="008575FA" w:rsidP="008575FA">
      <w:pPr>
        <w:keepNext/>
        <w:keepLines/>
        <w:spacing w:before="120" w:after="120" w:line="240" w:lineRule="auto"/>
        <w:jc w:val="center"/>
        <w:outlineLvl w:val="0"/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</w:pPr>
      <w:bookmarkStart w:id="0" w:name="_Toc138760169"/>
      <w:r w:rsidRPr="008575FA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Έντυπο </w:t>
      </w:r>
      <w:r w:rsidRPr="008575FA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14:ligatures w14:val="none"/>
        </w:rPr>
        <w:t>A</w:t>
      </w:r>
      <w:r w:rsidRPr="008575FA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ρ.36: </w:t>
      </w:r>
      <w:r w:rsidRPr="008575FA">
        <w:rPr>
          <w:rFonts w:ascii="Arial" w:eastAsiaTheme="majorEastAsia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ab/>
      </w:r>
      <w:r w:rsidRPr="008575FA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>Ένσταση (Εκκρεμούσα Διαδικασία)</w:t>
      </w:r>
      <w:bookmarkEnd w:id="0"/>
    </w:p>
    <w:p w14:paraId="6CA42AE5" w14:textId="77777777" w:rsidR="008575FA" w:rsidRPr="008575FA" w:rsidRDefault="008575FA" w:rsidP="008575FA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8575FA">
        <w:rPr>
          <w:rFonts w:ascii="Arial" w:eastAsia="Times New Roman" w:hAnsi="Arial" w:cs="Arial"/>
          <w:kern w:val="0"/>
          <w:sz w:val="24"/>
          <w:szCs w:val="24"/>
          <w14:ligatures w14:val="none"/>
        </w:rPr>
        <w:t>Μέρος</w:t>
      </w:r>
      <w:proofErr w:type="spellEnd"/>
      <w:r w:rsidRPr="008575F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8575F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>23</w:t>
      </w:r>
      <w:r w:rsidRPr="008575F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Κα</w:t>
      </w:r>
      <w:proofErr w:type="spellStart"/>
      <w:r w:rsidRPr="008575FA">
        <w:rPr>
          <w:rFonts w:ascii="Arial" w:eastAsia="Times New Roman" w:hAnsi="Arial" w:cs="Arial"/>
          <w:kern w:val="0"/>
          <w:sz w:val="24"/>
          <w:szCs w:val="24"/>
          <w14:ligatures w14:val="none"/>
        </w:rPr>
        <w:t>νονισμός</w:t>
      </w:r>
      <w:proofErr w:type="spellEnd"/>
      <w:r w:rsidRPr="008575F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8575F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>7(5)</w:t>
      </w:r>
      <w:r w:rsidRPr="008575FA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pict w14:anchorId="6FB3ED09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710E71E6" w14:textId="77777777" w:rsidR="008575FA" w:rsidRPr="008575FA" w:rsidRDefault="008575FA" w:rsidP="008575FA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pPr w:vertAnchor="text" w:tblpXSpec="center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4881"/>
        <w:gridCol w:w="4186"/>
      </w:tblGrid>
      <w:tr w:rsidR="008575FA" w:rsidRPr="008575FA" w14:paraId="417FF320" w14:textId="77777777" w:rsidTr="00A619C8">
        <w:trPr>
          <w:trHeight w:val="567"/>
        </w:trPr>
        <w:tc>
          <w:tcPr>
            <w:tcW w:w="9067" w:type="dxa"/>
            <w:gridSpan w:val="2"/>
            <w:vAlign w:val="center"/>
          </w:tcPr>
          <w:p w14:paraId="5234752C" w14:textId="77777777" w:rsidR="008575FA" w:rsidRPr="008575FA" w:rsidRDefault="008575FA" w:rsidP="008575FA">
            <w:pPr>
              <w:spacing w:before="60"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8575F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Στο</w:t>
            </w:r>
            <w:proofErr w:type="spellEnd"/>
            <w:r w:rsidRPr="008575F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Επα</w:t>
            </w:r>
            <w:proofErr w:type="spellStart"/>
            <w:r w:rsidRPr="008575F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ρχι</w:t>
            </w:r>
            <w:proofErr w:type="spellEnd"/>
            <w:r w:rsidRPr="008575F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ακό </w:t>
            </w:r>
            <w:proofErr w:type="spellStart"/>
            <w:r w:rsidRPr="008575F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Δικ</w:t>
            </w:r>
            <w:proofErr w:type="spellEnd"/>
            <w:r w:rsidRPr="008575F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αστήριο ……………</w:t>
            </w:r>
            <w:proofErr w:type="gramStart"/>
            <w:r w:rsidRPr="008575F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…….</w:t>
            </w:r>
            <w:proofErr w:type="gramEnd"/>
            <w:r w:rsidRPr="008575F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.</w:t>
            </w:r>
          </w:p>
        </w:tc>
      </w:tr>
      <w:tr w:rsidR="008575FA" w:rsidRPr="008575FA" w14:paraId="287C1289" w14:textId="77777777" w:rsidTr="00A619C8">
        <w:trPr>
          <w:trHeight w:val="567"/>
        </w:trPr>
        <w:tc>
          <w:tcPr>
            <w:tcW w:w="4881" w:type="dxa"/>
            <w:vAlign w:val="center"/>
          </w:tcPr>
          <w:p w14:paraId="649ED9CE" w14:textId="77777777" w:rsidR="008575FA" w:rsidRPr="008575FA" w:rsidRDefault="008575FA" w:rsidP="008575FA">
            <w:pPr>
              <w:widowControl w:val="0"/>
              <w:spacing w:after="120" w:line="276" w:lineRule="auto"/>
              <w:ind w:left="-251" w:firstLine="251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575F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Αρ</w:t>
            </w:r>
            <w:proofErr w:type="spellEnd"/>
            <w:r w:rsidRPr="008575F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. Απα</w:t>
            </w:r>
            <w:proofErr w:type="spellStart"/>
            <w:r w:rsidRPr="008575F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ίτησης</w:t>
            </w:r>
            <w:proofErr w:type="spellEnd"/>
            <w:r w:rsidRPr="008575F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186" w:type="dxa"/>
          </w:tcPr>
          <w:p w14:paraId="3D16A31B" w14:textId="77777777" w:rsidR="008575FA" w:rsidRPr="008575FA" w:rsidRDefault="008575FA" w:rsidP="008575FA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8575FA" w:rsidRPr="008575FA" w14:paraId="161CE969" w14:textId="77777777" w:rsidTr="00A619C8">
        <w:trPr>
          <w:trHeight w:val="567"/>
        </w:trPr>
        <w:tc>
          <w:tcPr>
            <w:tcW w:w="4881" w:type="dxa"/>
            <w:vAlign w:val="center"/>
          </w:tcPr>
          <w:p w14:paraId="3ADFCF70" w14:textId="77777777" w:rsidR="008575FA" w:rsidRPr="008575FA" w:rsidRDefault="008575FA" w:rsidP="008575FA">
            <w:pPr>
              <w:widowControl w:val="0"/>
              <w:spacing w:after="120" w:line="276" w:lineRule="auto"/>
              <w:ind w:left="-251" w:firstLine="251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8575FA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t>Κλίμακα Απαίτησης</w:t>
            </w:r>
          </w:p>
          <w:p w14:paraId="3725C1F9" w14:textId="77777777" w:rsidR="008575FA" w:rsidRPr="008575FA" w:rsidRDefault="008575FA" w:rsidP="008575FA">
            <w:pPr>
              <w:widowControl w:val="0"/>
              <w:spacing w:after="120" w:line="276" w:lineRule="auto"/>
              <w:ind w:left="-251" w:firstLine="251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8575FA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t>Κάτω των €10,000/ Άνω των €10,000</w:t>
            </w:r>
          </w:p>
        </w:tc>
        <w:tc>
          <w:tcPr>
            <w:tcW w:w="4186" w:type="dxa"/>
          </w:tcPr>
          <w:p w14:paraId="3E8F2F78" w14:textId="77777777" w:rsidR="008575FA" w:rsidRPr="008575FA" w:rsidRDefault="008575FA" w:rsidP="008575FA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</w:pPr>
          </w:p>
        </w:tc>
      </w:tr>
      <w:tr w:rsidR="008575FA" w:rsidRPr="008575FA" w14:paraId="4CB1908E" w14:textId="77777777" w:rsidTr="00A619C8">
        <w:trPr>
          <w:trHeight w:val="556"/>
        </w:trPr>
        <w:tc>
          <w:tcPr>
            <w:tcW w:w="4881" w:type="dxa"/>
            <w:vAlign w:val="center"/>
          </w:tcPr>
          <w:p w14:paraId="6E331A50" w14:textId="77777777" w:rsidR="008575FA" w:rsidRPr="008575FA" w:rsidRDefault="008575FA" w:rsidP="008575FA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8575F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Ενάγων</w:t>
            </w:r>
            <w:proofErr w:type="spellEnd"/>
            <w:r w:rsidRPr="008575F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(-</w:t>
            </w:r>
            <w:proofErr w:type="spellStart"/>
            <w:r w:rsidRPr="008575F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οντες</w:t>
            </w:r>
            <w:proofErr w:type="spellEnd"/>
            <w:r w:rsidRPr="008575F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4186" w:type="dxa"/>
          </w:tcPr>
          <w:p w14:paraId="39855F9B" w14:textId="77777777" w:rsidR="008575FA" w:rsidRPr="008575FA" w:rsidRDefault="008575FA" w:rsidP="008575FA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8575FA" w:rsidRPr="008575FA" w14:paraId="4DD14D80" w14:textId="77777777" w:rsidTr="00A619C8">
        <w:trPr>
          <w:trHeight w:val="567"/>
        </w:trPr>
        <w:tc>
          <w:tcPr>
            <w:tcW w:w="4881" w:type="dxa"/>
            <w:vAlign w:val="center"/>
          </w:tcPr>
          <w:p w14:paraId="530369DB" w14:textId="77777777" w:rsidR="008575FA" w:rsidRPr="008575FA" w:rsidRDefault="008575FA" w:rsidP="008575FA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575F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Εν</w:t>
            </w:r>
            <w:proofErr w:type="spellEnd"/>
            <w:r w:rsidRPr="008575F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αγόμενος (-</w:t>
            </w:r>
            <w:proofErr w:type="spellStart"/>
            <w:r w:rsidRPr="008575F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μενοι</w:t>
            </w:r>
            <w:proofErr w:type="spellEnd"/>
            <w:r w:rsidRPr="008575F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4186" w:type="dxa"/>
          </w:tcPr>
          <w:p w14:paraId="4500E155" w14:textId="77777777" w:rsidR="008575FA" w:rsidRPr="008575FA" w:rsidRDefault="008575FA" w:rsidP="008575FA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7196F63F" w14:textId="77777777" w:rsidR="008575FA" w:rsidRPr="008575FA" w:rsidRDefault="008575FA" w:rsidP="008575FA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10"/>
        <w:gridCol w:w="2977"/>
        <w:gridCol w:w="3685"/>
      </w:tblGrid>
      <w:tr w:rsidR="008575FA" w:rsidRPr="008575FA" w14:paraId="2416B90C" w14:textId="77777777" w:rsidTr="00A619C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1CB6B" w14:textId="77777777" w:rsidR="008575FA" w:rsidRPr="008575FA" w:rsidRDefault="008575FA" w:rsidP="008575FA">
            <w:pPr>
              <w:snapToGrid w:val="0"/>
              <w:spacing w:before="120" w:after="120" w:line="240" w:lineRule="auto"/>
              <w:rPr>
                <w:rFonts w:ascii="Calibri" w:hAnsi="Calibri" w:cs="Calibri"/>
                <w:b/>
                <w:kern w:val="0"/>
                <w:sz w:val="24"/>
                <w:szCs w:val="24"/>
                <w:u w:val="single"/>
                <w:lang w:val="el-GR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59D83" w14:textId="77777777" w:rsidR="008575FA" w:rsidRPr="008575FA" w:rsidRDefault="008575FA" w:rsidP="008575F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8575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  <w:t>Πλήρες Όνομα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89C08" w14:textId="77777777" w:rsidR="008575FA" w:rsidRPr="008575FA" w:rsidRDefault="008575FA" w:rsidP="008575F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8575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  <w:t>Διεύθυνση Επίδοσης</w:t>
            </w:r>
          </w:p>
        </w:tc>
      </w:tr>
      <w:tr w:rsidR="008575FA" w:rsidRPr="008575FA" w14:paraId="43B44384" w14:textId="77777777" w:rsidTr="00A619C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5C88B" w14:textId="77777777" w:rsidR="008575FA" w:rsidRPr="008575FA" w:rsidRDefault="008575FA" w:rsidP="008575F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8575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  <w:t>Αιτητής (-</w:t>
            </w:r>
            <w:proofErr w:type="spellStart"/>
            <w:r w:rsidRPr="008575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  <w:t>ες</w:t>
            </w:r>
            <w:proofErr w:type="spellEnd"/>
            <w:r w:rsidRPr="008575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B4567" w14:textId="77777777" w:rsidR="008575FA" w:rsidRPr="008575FA" w:rsidRDefault="008575FA" w:rsidP="008575FA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8575FA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  <w:p w14:paraId="11925025" w14:textId="77777777" w:rsidR="008575FA" w:rsidRPr="008575FA" w:rsidRDefault="008575FA" w:rsidP="008575FA">
            <w:pPr>
              <w:numPr>
                <w:ilvl w:val="0"/>
                <w:numId w:val="1"/>
              </w:numPr>
              <w:suppressAutoHyphens/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8575FA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9591C" w14:textId="77777777" w:rsidR="008575FA" w:rsidRPr="008575FA" w:rsidRDefault="008575FA" w:rsidP="008575FA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8575FA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  <w:p w14:paraId="287C4D75" w14:textId="77777777" w:rsidR="008575FA" w:rsidRPr="008575FA" w:rsidRDefault="008575FA" w:rsidP="008575FA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8575FA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</w:tc>
      </w:tr>
      <w:tr w:rsidR="008575FA" w:rsidRPr="008575FA" w14:paraId="06E512EE" w14:textId="77777777" w:rsidTr="00A619C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EF9C3" w14:textId="77777777" w:rsidR="008575FA" w:rsidRPr="008575FA" w:rsidRDefault="008575FA" w:rsidP="008575F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</w:pPr>
            <w:proofErr w:type="spellStart"/>
            <w:r w:rsidRPr="008575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  <w:t>Καθ’ου</w:t>
            </w:r>
            <w:proofErr w:type="spellEnd"/>
            <w:r w:rsidRPr="008575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  <w:t xml:space="preserve"> (-ων) η Αίτηση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0B3BE" w14:textId="77777777" w:rsidR="008575FA" w:rsidRPr="008575FA" w:rsidRDefault="008575FA" w:rsidP="008575FA">
            <w:pPr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8575FA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  <w:p w14:paraId="60CC23EA" w14:textId="77777777" w:rsidR="008575FA" w:rsidRPr="008575FA" w:rsidRDefault="008575FA" w:rsidP="008575FA">
            <w:pPr>
              <w:numPr>
                <w:ilvl w:val="0"/>
                <w:numId w:val="3"/>
              </w:numPr>
              <w:suppressAutoHyphens/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8575FA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AA213" w14:textId="77777777" w:rsidR="008575FA" w:rsidRPr="008575FA" w:rsidRDefault="008575FA" w:rsidP="008575FA">
            <w:pPr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8575FA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  <w:p w14:paraId="6B78731D" w14:textId="77777777" w:rsidR="008575FA" w:rsidRPr="008575FA" w:rsidRDefault="008575FA" w:rsidP="008575FA">
            <w:pPr>
              <w:numPr>
                <w:ilvl w:val="0"/>
                <w:numId w:val="4"/>
              </w:numPr>
              <w:suppressAutoHyphens/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8575FA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</w:tc>
      </w:tr>
    </w:tbl>
    <w:p w14:paraId="1D13DD73" w14:textId="77777777" w:rsidR="008575FA" w:rsidRPr="008575FA" w:rsidRDefault="008575FA" w:rsidP="008575FA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8575FA" w:rsidRPr="008575FA" w14:paraId="11D866E7" w14:textId="77777777" w:rsidTr="00A619C8">
        <w:tc>
          <w:tcPr>
            <w:tcW w:w="3964" w:type="dxa"/>
          </w:tcPr>
          <w:p w14:paraId="1E2345F8" w14:textId="77777777" w:rsidR="008575FA" w:rsidRPr="008575FA" w:rsidRDefault="008575FA" w:rsidP="008575FA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8575FA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t>Καθ’ ων η αίτηση που καταχωρίζουν αυτή την Ένσταση</w:t>
            </w:r>
          </w:p>
        </w:tc>
        <w:tc>
          <w:tcPr>
            <w:tcW w:w="5103" w:type="dxa"/>
          </w:tcPr>
          <w:p w14:paraId="4A3FEF9E" w14:textId="77777777" w:rsidR="008575FA" w:rsidRPr="008575FA" w:rsidRDefault="008575FA" w:rsidP="008575FA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  <w:lang w:val="el-GR"/>
              </w:rPr>
            </w:pPr>
          </w:p>
        </w:tc>
      </w:tr>
      <w:tr w:rsidR="008575FA" w:rsidRPr="008575FA" w14:paraId="1F8E9910" w14:textId="77777777" w:rsidTr="00A619C8">
        <w:tc>
          <w:tcPr>
            <w:tcW w:w="3964" w:type="dxa"/>
          </w:tcPr>
          <w:p w14:paraId="35F071FA" w14:textId="77777777" w:rsidR="008575FA" w:rsidRPr="008575FA" w:rsidRDefault="008575FA" w:rsidP="008575FA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8575F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Ημερομηνί</w:t>
            </w:r>
            <w:proofErr w:type="spellEnd"/>
            <w:r w:rsidRPr="008575F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 κατα</w:t>
            </w:r>
            <w:proofErr w:type="spellStart"/>
            <w:r w:rsidRPr="008575F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χώρισης</w:t>
            </w:r>
            <w:proofErr w:type="spellEnd"/>
            <w:r w:rsidRPr="008575F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575F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της</w:t>
            </w:r>
            <w:proofErr w:type="spellEnd"/>
            <w:r w:rsidRPr="008575F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575F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Αίτησης</w:t>
            </w:r>
            <w:proofErr w:type="spellEnd"/>
          </w:p>
        </w:tc>
        <w:tc>
          <w:tcPr>
            <w:tcW w:w="5103" w:type="dxa"/>
          </w:tcPr>
          <w:p w14:paraId="6451574A" w14:textId="77777777" w:rsidR="008575FA" w:rsidRPr="008575FA" w:rsidRDefault="008575FA" w:rsidP="008575FA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</w:tr>
      <w:tr w:rsidR="008575FA" w:rsidRPr="008575FA" w14:paraId="71A9424E" w14:textId="77777777" w:rsidTr="00A619C8">
        <w:tc>
          <w:tcPr>
            <w:tcW w:w="3964" w:type="dxa"/>
          </w:tcPr>
          <w:p w14:paraId="3C92B2DC" w14:textId="77777777" w:rsidR="008575FA" w:rsidRPr="008575FA" w:rsidRDefault="008575FA" w:rsidP="008575FA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8575FA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t>Ημερομηνία  Ακρόασης Διαδικαστικών Οδηγιών («ΑΔΟ»)</w:t>
            </w:r>
          </w:p>
        </w:tc>
        <w:tc>
          <w:tcPr>
            <w:tcW w:w="5103" w:type="dxa"/>
          </w:tcPr>
          <w:p w14:paraId="62E476AA" w14:textId="77777777" w:rsidR="008575FA" w:rsidRPr="008575FA" w:rsidRDefault="008575FA" w:rsidP="008575FA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  <w:lang w:val="el-GR"/>
              </w:rPr>
            </w:pPr>
          </w:p>
        </w:tc>
      </w:tr>
    </w:tbl>
    <w:p w14:paraId="05618F6B" w14:textId="77777777" w:rsidR="008575FA" w:rsidRPr="008575FA" w:rsidRDefault="008575FA" w:rsidP="008575FA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575FA" w:rsidRPr="008575FA" w14:paraId="267D01DD" w14:textId="77777777" w:rsidTr="00A619C8">
        <w:tc>
          <w:tcPr>
            <w:tcW w:w="9067" w:type="dxa"/>
          </w:tcPr>
          <w:p w14:paraId="0AC7B0B3" w14:textId="77777777" w:rsidR="008575FA" w:rsidRPr="008575FA" w:rsidRDefault="008575FA" w:rsidP="008575FA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29D278AD" w14:textId="77777777" w:rsidR="008575FA" w:rsidRPr="008575FA" w:rsidRDefault="008575FA" w:rsidP="008575FA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575FA">
              <w:rPr>
                <w:rFonts w:ascii="Arial" w:hAnsi="Arial" w:cs="Arial"/>
                <w:sz w:val="24"/>
                <w:szCs w:val="24"/>
                <w:lang w:val="el-GR"/>
              </w:rPr>
              <w:t xml:space="preserve">Ο </w:t>
            </w:r>
            <w:proofErr w:type="spellStart"/>
            <w:r w:rsidRPr="008575FA">
              <w:rPr>
                <w:rFonts w:ascii="Arial" w:hAnsi="Arial" w:cs="Arial"/>
                <w:sz w:val="24"/>
                <w:szCs w:val="24"/>
                <w:lang w:val="el-GR"/>
              </w:rPr>
              <w:t>Καθ’ου</w:t>
            </w:r>
            <w:proofErr w:type="spellEnd"/>
            <w:r w:rsidRPr="008575FA">
              <w:rPr>
                <w:rFonts w:ascii="Arial" w:hAnsi="Arial" w:cs="Arial"/>
                <w:sz w:val="24"/>
                <w:szCs w:val="24"/>
                <w:lang w:val="el-GR"/>
              </w:rPr>
              <w:t xml:space="preserve"> η Αίτηση:</w:t>
            </w:r>
          </w:p>
          <w:p w14:paraId="0A6C60CA" w14:textId="77777777" w:rsidR="008575FA" w:rsidRPr="008575FA" w:rsidRDefault="008575FA" w:rsidP="008575FA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575FA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8575F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5FA">
              <w:rPr>
                <w:rFonts w:ascii="Arial" w:hAnsi="Arial" w:cs="Arial"/>
                <w:lang w:val="el-GR"/>
              </w:rPr>
              <w:instrText xml:space="preserve"> </w:instrText>
            </w:r>
            <w:r w:rsidRPr="008575FA">
              <w:rPr>
                <w:rFonts w:ascii="Arial" w:hAnsi="Arial" w:cs="Arial"/>
                <w:lang w:val="en-US"/>
              </w:rPr>
              <w:instrText>FORMCHECKBOX</w:instrText>
            </w:r>
            <w:r w:rsidRPr="008575FA">
              <w:rPr>
                <w:rFonts w:ascii="Arial" w:hAnsi="Arial" w:cs="Arial"/>
                <w:lang w:val="el-GR"/>
              </w:rPr>
              <w:instrText xml:space="preserve"> </w:instrText>
            </w:r>
            <w:r w:rsidRPr="008575FA">
              <w:rPr>
                <w:rFonts w:ascii="Arial" w:hAnsi="Arial" w:cs="Arial"/>
              </w:rPr>
            </w:r>
            <w:r w:rsidRPr="008575FA">
              <w:rPr>
                <w:rFonts w:ascii="Arial" w:hAnsi="Arial" w:cs="Arial"/>
              </w:rPr>
              <w:fldChar w:fldCharType="separate"/>
            </w:r>
            <w:r w:rsidRPr="008575FA">
              <w:rPr>
                <w:rFonts w:ascii="Arial" w:hAnsi="Arial" w:cs="Arial"/>
              </w:rPr>
              <w:fldChar w:fldCharType="end"/>
            </w:r>
            <w:r w:rsidRPr="008575FA">
              <w:rPr>
                <w:rFonts w:ascii="Arial" w:hAnsi="Arial" w:cs="Arial"/>
                <w:sz w:val="24"/>
                <w:szCs w:val="24"/>
                <w:lang w:val="el-GR"/>
              </w:rPr>
              <w:t xml:space="preserve">  Ενίσταται στο σύνολο της Αίτησης.</w:t>
            </w:r>
          </w:p>
          <w:p w14:paraId="7AC9D3FC" w14:textId="77777777" w:rsidR="008575FA" w:rsidRPr="008575FA" w:rsidRDefault="008575FA" w:rsidP="008575FA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575FA">
              <w:rPr>
                <w:rFonts w:ascii="Arial" w:hAnsi="Arial" w:cs="Arial"/>
                <w:lang w:val="el-GR"/>
              </w:rPr>
              <w:t xml:space="preserve"> </w:t>
            </w:r>
            <w:r w:rsidRPr="008575F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5FA">
              <w:rPr>
                <w:rFonts w:ascii="Arial" w:hAnsi="Arial" w:cs="Arial"/>
                <w:lang w:val="el-GR"/>
              </w:rPr>
              <w:instrText xml:space="preserve"> </w:instrText>
            </w:r>
            <w:r w:rsidRPr="008575FA">
              <w:rPr>
                <w:rFonts w:ascii="Arial" w:hAnsi="Arial" w:cs="Arial"/>
                <w:lang w:val="en-US"/>
              </w:rPr>
              <w:instrText>FORMCHECKBOX</w:instrText>
            </w:r>
            <w:r w:rsidRPr="008575FA">
              <w:rPr>
                <w:rFonts w:ascii="Arial" w:hAnsi="Arial" w:cs="Arial"/>
                <w:lang w:val="el-GR"/>
              </w:rPr>
              <w:instrText xml:space="preserve"> </w:instrText>
            </w:r>
            <w:r w:rsidRPr="008575FA">
              <w:rPr>
                <w:rFonts w:ascii="Arial" w:hAnsi="Arial" w:cs="Arial"/>
              </w:rPr>
            </w:r>
            <w:r w:rsidRPr="008575FA">
              <w:rPr>
                <w:rFonts w:ascii="Arial" w:hAnsi="Arial" w:cs="Arial"/>
              </w:rPr>
              <w:fldChar w:fldCharType="separate"/>
            </w:r>
            <w:r w:rsidRPr="008575FA">
              <w:rPr>
                <w:rFonts w:ascii="Arial" w:hAnsi="Arial" w:cs="Arial"/>
              </w:rPr>
              <w:fldChar w:fldCharType="end"/>
            </w:r>
            <w:r w:rsidRPr="008575FA">
              <w:rPr>
                <w:rFonts w:ascii="Arial" w:hAnsi="Arial" w:cs="Arial"/>
                <w:sz w:val="24"/>
                <w:szCs w:val="24"/>
                <w:lang w:val="el-GR"/>
              </w:rPr>
              <w:t xml:space="preserve">   Ενίσταται σε μέρος της Αίτησης και συγκεκριμένα: </w:t>
            </w:r>
          </w:p>
          <w:p w14:paraId="2BD66A00" w14:textId="77777777" w:rsidR="008575FA" w:rsidRPr="008575FA" w:rsidRDefault="008575FA" w:rsidP="008575FA">
            <w:pPr>
              <w:ind w:left="355"/>
              <w:jc w:val="both"/>
              <w:rPr>
                <w:rFonts w:ascii="Arial" w:hAnsi="Arial" w:cs="Arial"/>
                <w:i/>
                <w:iCs/>
                <w:lang w:val="el-GR"/>
              </w:rPr>
            </w:pPr>
            <w:r w:rsidRPr="008575FA">
              <w:rPr>
                <w:rFonts w:ascii="Arial" w:hAnsi="Arial" w:cs="Arial"/>
                <w:i/>
                <w:iCs/>
                <w:lang w:val="el-GR"/>
              </w:rPr>
              <w:t>(Αναφέρετε το συγκεκριμένο μέρος για το οποίο δεν ενίστασθε).</w:t>
            </w:r>
          </w:p>
          <w:p w14:paraId="5BAD5ACA" w14:textId="77777777" w:rsidR="008575FA" w:rsidRPr="008575FA" w:rsidRDefault="008575FA" w:rsidP="008575FA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575FA">
              <w:rPr>
                <w:rFonts w:ascii="Arial" w:hAnsi="Arial" w:cs="Arial"/>
                <w:sz w:val="24"/>
                <w:szCs w:val="24"/>
                <w:lang w:val="el-GR"/>
              </w:rPr>
              <w:t xml:space="preserve">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64"/>
            </w:tblGrid>
            <w:tr w:rsidR="008575FA" w:rsidRPr="008575FA" w14:paraId="28589BF6" w14:textId="77777777" w:rsidTr="00A619C8">
              <w:tc>
                <w:tcPr>
                  <w:tcW w:w="8664" w:type="dxa"/>
                </w:tcPr>
                <w:p w14:paraId="2480DA97" w14:textId="77777777" w:rsidR="008575FA" w:rsidRPr="008575FA" w:rsidRDefault="008575FA" w:rsidP="008575FA">
                  <w:pPr>
                    <w:spacing w:line="48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7E4E9936" w14:textId="77777777" w:rsidR="008575FA" w:rsidRPr="008575FA" w:rsidRDefault="008575FA" w:rsidP="008575FA">
                  <w:pPr>
                    <w:spacing w:line="48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14:paraId="6A640335" w14:textId="77777777" w:rsidR="008575FA" w:rsidRPr="008575FA" w:rsidRDefault="008575FA" w:rsidP="008575FA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19DBF61A" w14:textId="77777777" w:rsidR="008575FA" w:rsidRPr="008575FA" w:rsidRDefault="008575FA" w:rsidP="008575FA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8575FA" w:rsidRPr="008575FA" w14:paraId="541B3636" w14:textId="77777777" w:rsidTr="00A619C8">
        <w:tc>
          <w:tcPr>
            <w:tcW w:w="9067" w:type="dxa"/>
          </w:tcPr>
          <w:p w14:paraId="24BD3A87" w14:textId="77777777" w:rsidR="008575FA" w:rsidRPr="008575FA" w:rsidRDefault="008575FA" w:rsidP="008575FA">
            <w:pPr>
              <w:spacing w:line="276" w:lineRule="auto"/>
              <w:ind w:left="198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0A7B0C36" w14:textId="77777777" w:rsidR="008575FA" w:rsidRPr="008575FA" w:rsidRDefault="008575FA" w:rsidP="008575FA">
            <w:pPr>
              <w:spacing w:line="276" w:lineRule="auto"/>
              <w:ind w:left="198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8575FA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Λόγοι Ένστασης:</w:t>
            </w:r>
          </w:p>
          <w:p w14:paraId="2D902BD1" w14:textId="77777777" w:rsidR="008575FA" w:rsidRPr="008575FA" w:rsidRDefault="008575FA" w:rsidP="008575FA">
            <w:pPr>
              <w:spacing w:line="276" w:lineRule="auto"/>
              <w:ind w:left="198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8575FA">
              <w:rPr>
                <w:rFonts w:ascii="Arial" w:hAnsi="Arial" w:cs="Arial"/>
                <w:i/>
                <w:iCs/>
                <w:lang w:val="el-GR"/>
              </w:rPr>
              <w:t>(Αναφέρετε συνοπτικά τους λόγους για τους οποίους ενίσταστε στην Αίτηση)</w:t>
            </w:r>
          </w:p>
          <w:p w14:paraId="0EEDAD3F" w14:textId="77777777" w:rsidR="008575FA" w:rsidRPr="008575FA" w:rsidRDefault="008575FA" w:rsidP="008575FA">
            <w:pPr>
              <w:spacing w:line="276" w:lineRule="auto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tbl>
            <w:tblPr>
              <w:tblStyle w:val="TableGrid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8464"/>
            </w:tblGrid>
            <w:tr w:rsidR="008575FA" w:rsidRPr="008575FA" w14:paraId="64003D54" w14:textId="77777777" w:rsidTr="00A619C8">
              <w:tc>
                <w:tcPr>
                  <w:tcW w:w="8464" w:type="dxa"/>
                </w:tcPr>
                <w:p w14:paraId="4F1C05D4" w14:textId="77777777" w:rsidR="008575FA" w:rsidRPr="008575FA" w:rsidRDefault="008575FA" w:rsidP="008575FA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</w:p>
                <w:p w14:paraId="01187BD9" w14:textId="77777777" w:rsidR="008575FA" w:rsidRPr="008575FA" w:rsidRDefault="008575FA" w:rsidP="008575FA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</w:p>
                <w:p w14:paraId="2353E18A" w14:textId="77777777" w:rsidR="008575FA" w:rsidRPr="008575FA" w:rsidRDefault="008575FA" w:rsidP="008575FA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14:paraId="783DAED2" w14:textId="77777777" w:rsidR="008575FA" w:rsidRPr="008575FA" w:rsidRDefault="008575FA" w:rsidP="008575F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716894A3" w14:textId="77777777" w:rsidR="008575FA" w:rsidRPr="008575FA" w:rsidRDefault="008575FA" w:rsidP="008575FA">
            <w:pPr>
              <w:spacing w:line="276" w:lineRule="auto"/>
              <w:ind w:left="198" w:right="17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8575FA" w:rsidRPr="008575FA" w14:paraId="7E8CE783" w14:textId="77777777" w:rsidTr="00A619C8">
        <w:tc>
          <w:tcPr>
            <w:tcW w:w="9067" w:type="dxa"/>
          </w:tcPr>
          <w:p w14:paraId="32FB9F58" w14:textId="77777777" w:rsidR="008575FA" w:rsidRPr="008575FA" w:rsidRDefault="008575FA" w:rsidP="008575FA">
            <w:pPr>
              <w:spacing w:line="276" w:lineRule="auto"/>
              <w:ind w:left="198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7A1CB1C1" w14:textId="77777777" w:rsidR="008575FA" w:rsidRPr="008575FA" w:rsidRDefault="008575FA" w:rsidP="008575FA">
            <w:pPr>
              <w:spacing w:line="276" w:lineRule="auto"/>
              <w:ind w:left="198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8575FA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Νομική βάση Ένστασης:</w:t>
            </w:r>
            <w:r w:rsidRPr="008575FA" w:rsidDel="00FC3D5C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</w:t>
            </w:r>
          </w:p>
          <w:p w14:paraId="39DC418F" w14:textId="77777777" w:rsidR="008575FA" w:rsidRPr="008575FA" w:rsidRDefault="008575FA" w:rsidP="008575FA">
            <w:pPr>
              <w:spacing w:line="276" w:lineRule="auto"/>
              <w:ind w:left="200"/>
              <w:jc w:val="both"/>
              <w:rPr>
                <w:rFonts w:ascii="Arial" w:hAnsi="Arial" w:cs="Arial"/>
                <w:i/>
                <w:iCs/>
                <w:lang w:val="el-GR"/>
              </w:rPr>
            </w:pPr>
            <w:r w:rsidRPr="008575FA">
              <w:rPr>
                <w:rFonts w:ascii="Arial" w:hAnsi="Arial" w:cs="Arial"/>
                <w:sz w:val="24"/>
                <w:szCs w:val="24"/>
                <w:lang w:val="el-GR"/>
              </w:rPr>
              <w:t>(</w:t>
            </w:r>
            <w:r w:rsidRPr="008575FA">
              <w:rPr>
                <w:rFonts w:ascii="Arial" w:hAnsi="Arial" w:cs="Arial"/>
                <w:i/>
                <w:iCs/>
                <w:lang w:val="el-GR"/>
              </w:rPr>
              <w:t>Αναφέρετε τη συγκεκριμένη νομοθετική πρόνοια ή τον συγκεκριμένο κανονισμό στα</w:t>
            </w:r>
          </w:p>
          <w:p w14:paraId="51CBDBF2" w14:textId="77777777" w:rsidR="008575FA" w:rsidRPr="008575FA" w:rsidRDefault="008575FA" w:rsidP="008575FA">
            <w:pPr>
              <w:spacing w:line="276" w:lineRule="auto"/>
              <w:ind w:left="200"/>
              <w:jc w:val="both"/>
              <w:rPr>
                <w:rFonts w:ascii="Arial" w:hAnsi="Arial" w:cs="Arial"/>
                <w:i/>
                <w:iCs/>
              </w:rPr>
            </w:pPr>
            <w:r w:rsidRPr="008575FA">
              <w:rPr>
                <w:rFonts w:ascii="Arial" w:hAnsi="Arial" w:cs="Arial"/>
                <w:i/>
                <w:iCs/>
                <w:lang w:val="el-GR"/>
              </w:rPr>
              <w:t xml:space="preserve"> </w:t>
            </w:r>
            <w:proofErr w:type="gramStart"/>
            <w:r w:rsidRPr="008575FA">
              <w:rPr>
                <w:rFonts w:ascii="Arial" w:hAnsi="Arial" w:cs="Arial"/>
                <w:i/>
                <w:iCs/>
              </w:rPr>
              <w:t>οπ</w:t>
            </w:r>
            <w:proofErr w:type="spellStart"/>
            <w:r w:rsidRPr="008575FA">
              <w:rPr>
                <w:rFonts w:ascii="Arial" w:hAnsi="Arial" w:cs="Arial"/>
                <w:i/>
                <w:iCs/>
              </w:rPr>
              <w:t>οί</w:t>
            </w:r>
            <w:proofErr w:type="spellEnd"/>
            <w:r w:rsidRPr="008575FA">
              <w:rPr>
                <w:rFonts w:ascii="Arial" w:hAnsi="Arial" w:cs="Arial"/>
                <w:i/>
                <w:iCs/>
              </w:rPr>
              <w:t>α</w:t>
            </w:r>
            <w:proofErr w:type="gramEnd"/>
            <w:r w:rsidRPr="008575FA">
              <w:rPr>
                <w:rFonts w:ascii="Arial" w:hAnsi="Arial" w:cs="Arial"/>
                <w:i/>
                <w:iCs/>
              </w:rPr>
              <w:t xml:space="preserve"> η </w:t>
            </w:r>
            <w:proofErr w:type="spellStart"/>
            <w:r w:rsidRPr="008575FA">
              <w:rPr>
                <w:rFonts w:ascii="Arial" w:hAnsi="Arial" w:cs="Arial"/>
                <w:i/>
                <w:iCs/>
              </w:rPr>
              <w:t>Ένστ</w:t>
            </w:r>
            <w:proofErr w:type="spellEnd"/>
            <w:r w:rsidRPr="008575FA">
              <w:rPr>
                <w:rFonts w:ascii="Arial" w:hAnsi="Arial" w:cs="Arial"/>
                <w:i/>
                <w:iCs/>
              </w:rPr>
              <w:t xml:space="preserve">αση </w:t>
            </w:r>
            <w:proofErr w:type="spellStart"/>
            <w:r w:rsidRPr="008575FA">
              <w:rPr>
                <w:rFonts w:ascii="Arial" w:hAnsi="Arial" w:cs="Arial"/>
                <w:i/>
                <w:iCs/>
              </w:rPr>
              <w:t>στηρίζετ</w:t>
            </w:r>
            <w:proofErr w:type="spellEnd"/>
            <w:r w:rsidRPr="008575FA">
              <w:rPr>
                <w:rFonts w:ascii="Arial" w:hAnsi="Arial" w:cs="Arial"/>
                <w:i/>
                <w:iCs/>
              </w:rPr>
              <w:t>αι)</w:t>
            </w:r>
          </w:p>
          <w:p w14:paraId="14C1BA51" w14:textId="77777777" w:rsidR="008575FA" w:rsidRPr="008575FA" w:rsidRDefault="008575FA" w:rsidP="008575FA">
            <w:pPr>
              <w:spacing w:line="276" w:lineRule="auto"/>
              <w:ind w:left="200"/>
              <w:jc w:val="both"/>
              <w:rPr>
                <w:rFonts w:ascii="Arial" w:hAnsi="Arial" w:cs="Arial"/>
                <w:i/>
                <w:iCs/>
              </w:rPr>
            </w:pPr>
          </w:p>
          <w:tbl>
            <w:tblPr>
              <w:tblStyle w:val="TableGrid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8464"/>
            </w:tblGrid>
            <w:tr w:rsidR="008575FA" w:rsidRPr="008575FA" w14:paraId="210A930D" w14:textId="77777777" w:rsidTr="00A619C8">
              <w:tc>
                <w:tcPr>
                  <w:tcW w:w="8464" w:type="dxa"/>
                </w:tcPr>
                <w:p w14:paraId="67158260" w14:textId="77777777" w:rsidR="008575FA" w:rsidRPr="008575FA" w:rsidRDefault="008575FA" w:rsidP="008575FA">
                  <w:pPr>
                    <w:spacing w:line="276" w:lineRule="auto"/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3F378B9F" w14:textId="77777777" w:rsidR="008575FA" w:rsidRPr="008575FA" w:rsidRDefault="008575FA" w:rsidP="008575FA">
                  <w:pPr>
                    <w:spacing w:line="276" w:lineRule="auto"/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50F41812" w14:textId="77777777" w:rsidR="008575FA" w:rsidRPr="008575FA" w:rsidRDefault="008575FA" w:rsidP="008575FA">
                  <w:pPr>
                    <w:spacing w:line="276" w:lineRule="auto"/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3F4C450E" w14:textId="77777777" w:rsidR="008575FA" w:rsidRPr="008575FA" w:rsidRDefault="008575FA" w:rsidP="008575FA">
                  <w:pPr>
                    <w:spacing w:line="276" w:lineRule="auto"/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6C01EDBE" w14:textId="77777777" w:rsidR="008575FA" w:rsidRPr="008575FA" w:rsidRDefault="008575FA" w:rsidP="008575FA">
                  <w:pPr>
                    <w:spacing w:line="276" w:lineRule="auto"/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2DB82B79" w14:textId="77777777" w:rsidR="008575FA" w:rsidRPr="008575FA" w:rsidRDefault="008575FA" w:rsidP="008575FA">
            <w:pPr>
              <w:spacing w:line="276" w:lineRule="auto"/>
              <w:ind w:left="200"/>
              <w:jc w:val="both"/>
              <w:rPr>
                <w:rFonts w:ascii="Arial" w:hAnsi="Arial" w:cs="Arial"/>
                <w:i/>
                <w:iCs/>
              </w:rPr>
            </w:pPr>
          </w:p>
          <w:p w14:paraId="0D687AF4" w14:textId="77777777" w:rsidR="008575FA" w:rsidRPr="008575FA" w:rsidRDefault="008575FA" w:rsidP="008575FA">
            <w:pPr>
              <w:spacing w:line="276" w:lineRule="auto"/>
              <w:ind w:left="200"/>
              <w:jc w:val="both"/>
              <w:rPr>
                <w:rFonts w:ascii="Arial" w:hAnsi="Arial" w:cs="Arial"/>
                <w:i/>
                <w:iCs/>
              </w:rPr>
            </w:pPr>
          </w:p>
          <w:p w14:paraId="7C41ACBE" w14:textId="77777777" w:rsidR="008575FA" w:rsidRPr="008575FA" w:rsidRDefault="008575FA" w:rsidP="008575F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575FA" w:rsidRPr="008575FA" w14:paraId="4FEC18D1" w14:textId="77777777" w:rsidTr="00A619C8">
        <w:tc>
          <w:tcPr>
            <w:tcW w:w="9067" w:type="dxa"/>
          </w:tcPr>
          <w:p w14:paraId="7E9A7B68" w14:textId="77777777" w:rsidR="008575FA" w:rsidRPr="008575FA" w:rsidRDefault="008575FA" w:rsidP="008575FA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077D3780" w14:textId="77777777" w:rsidR="008575FA" w:rsidRPr="008575FA" w:rsidRDefault="008575FA" w:rsidP="008575FA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575FA">
              <w:rPr>
                <w:rFonts w:ascii="Arial" w:hAnsi="Arial" w:cs="Arial"/>
                <w:b/>
                <w:sz w:val="24"/>
                <w:szCs w:val="24"/>
                <w:lang w:val="el-GR"/>
              </w:rPr>
              <w:t>Γεγονότα στα οποία βασίζεται ο Αιτητής</w:t>
            </w:r>
          </w:p>
          <w:p w14:paraId="69C6E092" w14:textId="77777777" w:rsidR="008575FA" w:rsidRPr="008575FA" w:rsidRDefault="008575FA" w:rsidP="008575FA">
            <w:pPr>
              <w:ind w:left="164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575F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5FA">
              <w:rPr>
                <w:rFonts w:ascii="Arial" w:hAnsi="Arial" w:cs="Arial"/>
                <w:lang w:val="el-GR"/>
              </w:rPr>
              <w:instrText xml:space="preserve"> </w:instrText>
            </w:r>
            <w:r w:rsidRPr="008575FA">
              <w:rPr>
                <w:rFonts w:ascii="Arial" w:hAnsi="Arial" w:cs="Arial"/>
                <w:lang w:val="en-US"/>
              </w:rPr>
              <w:instrText>FORMCHECKBOX</w:instrText>
            </w:r>
            <w:r w:rsidRPr="008575FA">
              <w:rPr>
                <w:rFonts w:ascii="Arial" w:hAnsi="Arial" w:cs="Arial"/>
                <w:lang w:val="el-GR"/>
              </w:rPr>
              <w:instrText xml:space="preserve"> </w:instrText>
            </w:r>
            <w:r w:rsidRPr="008575FA">
              <w:rPr>
                <w:rFonts w:ascii="Arial" w:hAnsi="Arial" w:cs="Arial"/>
              </w:rPr>
            </w:r>
            <w:r w:rsidRPr="008575FA">
              <w:rPr>
                <w:rFonts w:ascii="Arial" w:hAnsi="Arial" w:cs="Arial"/>
              </w:rPr>
              <w:fldChar w:fldCharType="separate"/>
            </w:r>
            <w:r w:rsidRPr="008575FA">
              <w:rPr>
                <w:rFonts w:ascii="Arial" w:hAnsi="Arial" w:cs="Arial"/>
              </w:rPr>
              <w:fldChar w:fldCharType="end"/>
            </w:r>
            <w:r w:rsidRPr="008575FA">
              <w:rPr>
                <w:rFonts w:ascii="Arial" w:hAnsi="Arial" w:cs="Arial"/>
                <w:lang w:val="el-GR"/>
              </w:rPr>
              <w:t xml:space="preserve">  </w:t>
            </w:r>
            <w:r w:rsidRPr="008575FA">
              <w:rPr>
                <w:rFonts w:ascii="Arial" w:hAnsi="Arial" w:cs="Arial"/>
                <w:sz w:val="24"/>
                <w:szCs w:val="24"/>
                <w:lang w:val="el-GR"/>
              </w:rPr>
              <w:t xml:space="preserve">Ο </w:t>
            </w:r>
            <w:proofErr w:type="spellStart"/>
            <w:r w:rsidRPr="008575FA">
              <w:rPr>
                <w:rFonts w:ascii="Arial" w:hAnsi="Arial" w:cs="Arial"/>
                <w:sz w:val="24"/>
                <w:szCs w:val="24"/>
                <w:lang w:val="el-GR"/>
              </w:rPr>
              <w:t>Καθ’ου</w:t>
            </w:r>
            <w:proofErr w:type="spellEnd"/>
            <w:r w:rsidRPr="008575FA">
              <w:rPr>
                <w:rFonts w:ascii="Arial" w:hAnsi="Arial" w:cs="Arial"/>
                <w:sz w:val="24"/>
                <w:szCs w:val="24"/>
                <w:lang w:val="el-GR"/>
              </w:rPr>
              <w:t xml:space="preserve"> η Αίτηση βασίζεται στα ακόλουθα γεγονότα τα οποία προκύπτουν από τα δικόγραφα ή το περιεχόμενο του φακέλου της υπόθεσης:</w:t>
            </w:r>
          </w:p>
          <w:p w14:paraId="0DA22E4A" w14:textId="77777777" w:rsidR="008575FA" w:rsidRPr="008575FA" w:rsidRDefault="008575FA" w:rsidP="008575FA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575FA">
              <w:rPr>
                <w:rFonts w:ascii="Arial" w:hAnsi="Arial" w:cs="Arial"/>
                <w:sz w:val="24"/>
                <w:szCs w:val="24"/>
                <w:lang w:val="el-GR"/>
              </w:rPr>
              <w:t xml:space="preserve">      </w:t>
            </w:r>
          </w:p>
          <w:tbl>
            <w:tblPr>
              <w:tblStyle w:val="TableGrid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8505"/>
            </w:tblGrid>
            <w:tr w:rsidR="008575FA" w:rsidRPr="008575FA" w14:paraId="13D6ABF6" w14:textId="77777777" w:rsidTr="00A619C8">
              <w:tc>
                <w:tcPr>
                  <w:tcW w:w="8505" w:type="dxa"/>
                </w:tcPr>
                <w:p w14:paraId="21D679EB" w14:textId="77777777" w:rsidR="008575FA" w:rsidRPr="008575FA" w:rsidRDefault="008575FA" w:rsidP="008575FA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3C0FE637" w14:textId="77777777" w:rsidR="008575FA" w:rsidRPr="008575FA" w:rsidRDefault="008575FA" w:rsidP="008575FA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48FFAE83" w14:textId="77777777" w:rsidR="008575FA" w:rsidRPr="008575FA" w:rsidRDefault="008575FA" w:rsidP="008575FA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14:paraId="2D8FC413" w14:textId="77777777" w:rsidR="008575FA" w:rsidRPr="008575FA" w:rsidRDefault="008575FA" w:rsidP="008575FA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7F61E038" w14:textId="77777777" w:rsidR="008575FA" w:rsidRPr="008575FA" w:rsidRDefault="008575FA" w:rsidP="008575FA">
            <w:pPr>
              <w:ind w:left="347" w:hanging="358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575FA">
              <w:rPr>
                <w:rFonts w:ascii="Arial" w:hAnsi="Arial" w:cs="Arial"/>
                <w:sz w:val="24"/>
                <w:szCs w:val="24"/>
                <w:lang w:val="el-GR"/>
              </w:rPr>
              <w:t xml:space="preserve">  </w:t>
            </w:r>
            <w:r w:rsidRPr="008575F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5FA">
              <w:rPr>
                <w:rFonts w:ascii="Arial" w:hAnsi="Arial" w:cs="Arial"/>
                <w:lang w:val="el-GR"/>
              </w:rPr>
              <w:instrText xml:space="preserve"> </w:instrText>
            </w:r>
            <w:r w:rsidRPr="008575FA">
              <w:rPr>
                <w:rFonts w:ascii="Arial" w:hAnsi="Arial" w:cs="Arial"/>
                <w:lang w:val="en-US"/>
              </w:rPr>
              <w:instrText>FORMCHECKBOX</w:instrText>
            </w:r>
            <w:r w:rsidRPr="008575FA">
              <w:rPr>
                <w:rFonts w:ascii="Arial" w:hAnsi="Arial" w:cs="Arial"/>
                <w:lang w:val="el-GR"/>
              </w:rPr>
              <w:instrText xml:space="preserve"> </w:instrText>
            </w:r>
            <w:r w:rsidRPr="008575FA">
              <w:rPr>
                <w:rFonts w:ascii="Arial" w:hAnsi="Arial" w:cs="Arial"/>
              </w:rPr>
            </w:r>
            <w:r w:rsidRPr="008575FA">
              <w:rPr>
                <w:rFonts w:ascii="Arial" w:hAnsi="Arial" w:cs="Arial"/>
              </w:rPr>
              <w:fldChar w:fldCharType="separate"/>
            </w:r>
            <w:r w:rsidRPr="008575FA">
              <w:rPr>
                <w:rFonts w:ascii="Arial" w:hAnsi="Arial" w:cs="Arial"/>
              </w:rPr>
              <w:fldChar w:fldCharType="end"/>
            </w:r>
            <w:r w:rsidRPr="008575FA">
              <w:rPr>
                <w:rFonts w:ascii="Arial" w:hAnsi="Arial" w:cs="Arial"/>
                <w:lang w:val="el-GR"/>
              </w:rPr>
              <w:t xml:space="preserve"> </w:t>
            </w:r>
            <w:r w:rsidRPr="008575FA">
              <w:rPr>
                <w:rFonts w:ascii="Arial" w:hAnsi="Arial" w:cs="Arial"/>
                <w:sz w:val="24"/>
                <w:szCs w:val="24"/>
                <w:lang w:val="el-GR"/>
              </w:rPr>
              <w:t xml:space="preserve">Ο </w:t>
            </w:r>
            <w:proofErr w:type="spellStart"/>
            <w:r w:rsidRPr="008575FA">
              <w:rPr>
                <w:rFonts w:ascii="Arial" w:hAnsi="Arial" w:cs="Arial"/>
                <w:sz w:val="24"/>
                <w:szCs w:val="24"/>
                <w:lang w:val="el-GR"/>
              </w:rPr>
              <w:t>Καθ’ου</w:t>
            </w:r>
            <w:proofErr w:type="spellEnd"/>
            <w:r w:rsidRPr="008575FA">
              <w:rPr>
                <w:rFonts w:ascii="Arial" w:hAnsi="Arial" w:cs="Arial"/>
                <w:sz w:val="24"/>
                <w:szCs w:val="24"/>
                <w:lang w:val="el-GR"/>
              </w:rPr>
              <w:t xml:space="preserve"> η Αίτηση βασίζεται στη (στις) δήλωση (-εις) μάρτυρα(-ων) που επισυνάπτεται  (-</w:t>
            </w:r>
            <w:proofErr w:type="spellStart"/>
            <w:r w:rsidRPr="008575FA">
              <w:rPr>
                <w:rFonts w:ascii="Arial" w:hAnsi="Arial" w:cs="Arial"/>
                <w:sz w:val="24"/>
                <w:szCs w:val="24"/>
                <w:lang w:val="el-GR"/>
              </w:rPr>
              <w:t>ονται</w:t>
            </w:r>
            <w:proofErr w:type="spellEnd"/>
            <w:r w:rsidRPr="008575FA">
              <w:rPr>
                <w:rFonts w:ascii="Arial" w:hAnsi="Arial" w:cs="Arial"/>
                <w:sz w:val="24"/>
                <w:szCs w:val="24"/>
                <w:lang w:val="el-GR"/>
              </w:rPr>
              <w:t>)  ως Παράρτημα Α.</w:t>
            </w:r>
          </w:p>
          <w:p w14:paraId="68E3C3F2" w14:textId="77777777" w:rsidR="008575FA" w:rsidRPr="008575FA" w:rsidRDefault="008575FA" w:rsidP="008575FA">
            <w:pPr>
              <w:ind w:left="347" w:hanging="358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04E101A5" w14:textId="77777777" w:rsidR="008575FA" w:rsidRPr="008575FA" w:rsidRDefault="008575FA" w:rsidP="008575FA">
            <w:pPr>
              <w:ind w:left="347" w:hanging="358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4708CB8A" w14:textId="77777777" w:rsidR="008575FA" w:rsidRPr="008575FA" w:rsidRDefault="008575FA" w:rsidP="008575FA">
            <w:pPr>
              <w:ind w:left="347" w:hanging="358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37755A9B" w14:textId="77777777" w:rsidR="008575FA" w:rsidRPr="008575FA" w:rsidRDefault="008575FA" w:rsidP="008575FA">
            <w:pPr>
              <w:ind w:left="347" w:hanging="358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575FA">
              <w:rPr>
                <w:rFonts w:ascii="Arial" w:hAnsi="Arial" w:cs="Arial"/>
                <w:lang w:val="el-GR"/>
              </w:rPr>
              <w:lastRenderedPageBreak/>
              <w:t xml:space="preserve">   </w:t>
            </w:r>
            <w:r w:rsidRPr="008575F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5FA">
              <w:rPr>
                <w:rFonts w:ascii="Arial" w:hAnsi="Arial" w:cs="Arial"/>
                <w:lang w:val="el-GR"/>
              </w:rPr>
              <w:instrText xml:space="preserve"> </w:instrText>
            </w:r>
            <w:r w:rsidRPr="008575FA">
              <w:rPr>
                <w:rFonts w:ascii="Arial" w:hAnsi="Arial" w:cs="Arial"/>
                <w:lang w:val="en-US"/>
              </w:rPr>
              <w:instrText>FORMCHECKBOX</w:instrText>
            </w:r>
            <w:r w:rsidRPr="008575FA">
              <w:rPr>
                <w:rFonts w:ascii="Arial" w:hAnsi="Arial" w:cs="Arial"/>
                <w:lang w:val="el-GR"/>
              </w:rPr>
              <w:instrText xml:space="preserve"> </w:instrText>
            </w:r>
            <w:r w:rsidRPr="008575FA">
              <w:rPr>
                <w:rFonts w:ascii="Arial" w:hAnsi="Arial" w:cs="Arial"/>
              </w:rPr>
            </w:r>
            <w:r w:rsidRPr="008575FA">
              <w:rPr>
                <w:rFonts w:ascii="Arial" w:hAnsi="Arial" w:cs="Arial"/>
              </w:rPr>
              <w:fldChar w:fldCharType="separate"/>
            </w:r>
            <w:r w:rsidRPr="008575FA">
              <w:rPr>
                <w:rFonts w:ascii="Arial" w:hAnsi="Arial" w:cs="Arial"/>
              </w:rPr>
              <w:fldChar w:fldCharType="end"/>
            </w:r>
            <w:r w:rsidRPr="008575FA">
              <w:rPr>
                <w:rFonts w:ascii="Arial" w:hAnsi="Arial" w:cs="Arial"/>
                <w:sz w:val="24"/>
                <w:szCs w:val="24"/>
                <w:lang w:val="el-GR"/>
              </w:rPr>
              <w:t xml:space="preserve"> Ο </w:t>
            </w:r>
            <w:proofErr w:type="spellStart"/>
            <w:r w:rsidRPr="008575FA">
              <w:rPr>
                <w:rFonts w:ascii="Arial" w:hAnsi="Arial" w:cs="Arial"/>
                <w:sz w:val="24"/>
                <w:szCs w:val="24"/>
                <w:lang w:val="el-GR"/>
              </w:rPr>
              <w:t>Καθ’ου</w:t>
            </w:r>
            <w:proofErr w:type="spellEnd"/>
            <w:r w:rsidRPr="008575FA">
              <w:rPr>
                <w:rFonts w:ascii="Arial" w:hAnsi="Arial" w:cs="Arial"/>
                <w:sz w:val="24"/>
                <w:szCs w:val="24"/>
                <w:lang w:val="el-GR"/>
              </w:rPr>
              <w:t xml:space="preserve"> η Αίτηση στηρίζεται στις ακόλουθες παραγράφους της πιο κάτω γραπτής μαρτυρίας που περιλαμβάνεται  ήδη στον φάκελο του δικαστηρίου</w:t>
            </w:r>
          </w:p>
          <w:p w14:paraId="2C21AE3F" w14:textId="77777777" w:rsidR="008575FA" w:rsidRPr="008575FA" w:rsidRDefault="008575FA" w:rsidP="008575FA">
            <w:pPr>
              <w:ind w:left="347" w:hanging="358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tbl>
            <w:tblPr>
              <w:tblStyle w:val="TableGrid"/>
              <w:tblW w:w="0" w:type="auto"/>
              <w:tblInd w:w="347" w:type="dxa"/>
              <w:tblLook w:val="04A0" w:firstRow="1" w:lastRow="0" w:firstColumn="1" w:lastColumn="0" w:noHBand="0" w:noVBand="1"/>
            </w:tblPr>
            <w:tblGrid>
              <w:gridCol w:w="8317"/>
            </w:tblGrid>
            <w:tr w:rsidR="008575FA" w:rsidRPr="008575FA" w14:paraId="228AEF08" w14:textId="77777777" w:rsidTr="00A619C8">
              <w:tc>
                <w:tcPr>
                  <w:tcW w:w="8317" w:type="dxa"/>
                </w:tcPr>
                <w:p w14:paraId="23267ABC" w14:textId="77777777" w:rsidR="008575FA" w:rsidRPr="008575FA" w:rsidRDefault="008575FA" w:rsidP="008575FA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163F3B97" w14:textId="77777777" w:rsidR="008575FA" w:rsidRPr="008575FA" w:rsidRDefault="008575FA" w:rsidP="008575FA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12DDD9AA" w14:textId="77777777" w:rsidR="008575FA" w:rsidRPr="008575FA" w:rsidRDefault="008575FA" w:rsidP="008575FA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63F3FF03" w14:textId="77777777" w:rsidR="008575FA" w:rsidRPr="008575FA" w:rsidRDefault="008575FA" w:rsidP="008575FA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14:paraId="4700D0AF" w14:textId="77777777" w:rsidR="008575FA" w:rsidRPr="008575FA" w:rsidRDefault="008575FA" w:rsidP="008575FA">
            <w:pPr>
              <w:ind w:left="347" w:hanging="358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0552AE0F" w14:textId="77777777" w:rsidR="008575FA" w:rsidRPr="008575FA" w:rsidRDefault="008575FA" w:rsidP="008575FA">
            <w:pPr>
              <w:ind w:left="347" w:hanging="358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2F80D993" w14:textId="77777777" w:rsidR="008575FA" w:rsidRPr="008575FA" w:rsidRDefault="008575FA" w:rsidP="008575FA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7D27B976" w14:textId="77777777" w:rsidR="008575FA" w:rsidRPr="008575FA" w:rsidRDefault="008575FA" w:rsidP="008575FA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pPr w:leftFromText="180" w:rightFromText="180" w:vertAnchor="text" w:horzAnchor="margin" w:tblpY="-97"/>
        <w:tblW w:w="9084" w:type="dxa"/>
        <w:tblLook w:val="04A0" w:firstRow="1" w:lastRow="0" w:firstColumn="1" w:lastColumn="0" w:noHBand="0" w:noVBand="1"/>
      </w:tblPr>
      <w:tblGrid>
        <w:gridCol w:w="9084"/>
      </w:tblGrid>
      <w:tr w:rsidR="008575FA" w:rsidRPr="008575FA" w14:paraId="1CDE96D6" w14:textId="77777777" w:rsidTr="00A619C8">
        <w:trPr>
          <w:trHeight w:val="3910"/>
        </w:trPr>
        <w:tc>
          <w:tcPr>
            <w:tcW w:w="9084" w:type="dxa"/>
            <w:shd w:val="clear" w:color="auto" w:fill="auto"/>
          </w:tcPr>
          <w:tbl>
            <w:tblPr>
              <w:tblStyle w:val="TableGrid21"/>
              <w:tblpPr w:leftFromText="141" w:rightFromText="141" w:vertAnchor="text" w:horzAnchor="margin" w:tblpY="915"/>
              <w:tblOverlap w:val="never"/>
              <w:tblW w:w="8863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0A0" w:firstRow="1" w:lastRow="0" w:firstColumn="1" w:lastColumn="0" w:noHBand="0" w:noVBand="0"/>
            </w:tblPr>
            <w:tblGrid>
              <w:gridCol w:w="1418"/>
              <w:gridCol w:w="317"/>
              <w:gridCol w:w="1867"/>
              <w:gridCol w:w="1722"/>
              <w:gridCol w:w="363"/>
              <w:gridCol w:w="318"/>
              <w:gridCol w:w="286"/>
              <w:gridCol w:w="318"/>
              <w:gridCol w:w="318"/>
              <w:gridCol w:w="286"/>
              <w:gridCol w:w="318"/>
              <w:gridCol w:w="318"/>
              <w:gridCol w:w="318"/>
              <w:gridCol w:w="318"/>
              <w:gridCol w:w="371"/>
              <w:gridCol w:w="7"/>
            </w:tblGrid>
            <w:tr w:rsidR="008575FA" w:rsidRPr="008575FA" w14:paraId="1BD92B7A" w14:textId="77777777" w:rsidTr="00A619C8">
              <w:trPr>
                <w:trHeight w:hRule="exact" w:val="1551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14:paraId="7802D4A2" w14:textId="77777777" w:rsidR="008575FA" w:rsidRPr="008575FA" w:rsidRDefault="008575FA" w:rsidP="008575FA">
                  <w:pPr>
                    <w:adjustRightInd w:val="0"/>
                    <w:rPr>
                      <w:rFonts w:ascii="Arial" w:hAnsi="Arial" w:cs="Arial"/>
                    </w:rPr>
                  </w:pPr>
                  <w:r w:rsidRPr="008575FA">
                    <w:rPr>
                      <w:rFonts w:ascii="Arial" w:hAnsi="Arial" w:cs="Arial"/>
                      <w:b/>
                      <w:bCs/>
                    </w:rPr>
                    <w:t>Υπ</w:t>
                  </w:r>
                  <w:proofErr w:type="spellStart"/>
                  <w:r w:rsidRPr="008575FA">
                    <w:rPr>
                      <w:rFonts w:ascii="Arial" w:hAnsi="Arial" w:cs="Arial"/>
                      <w:b/>
                      <w:bCs/>
                    </w:rPr>
                    <w:t>ογρ</w:t>
                  </w:r>
                  <w:proofErr w:type="spellEnd"/>
                  <w:r w:rsidRPr="008575FA">
                    <w:rPr>
                      <w:rFonts w:ascii="Arial" w:hAnsi="Arial" w:cs="Arial"/>
                      <w:b/>
                      <w:bCs/>
                    </w:rPr>
                    <w:t>αφή</w:t>
                  </w:r>
                </w:p>
              </w:tc>
              <w:tc>
                <w:tcPr>
                  <w:tcW w:w="21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A432EE" w14:textId="77777777" w:rsidR="008575FA" w:rsidRPr="008575FA" w:rsidRDefault="008575FA" w:rsidP="008575FA">
                  <w:pPr>
                    <w:adjustRightInd w:val="0"/>
                    <w:spacing w:before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79429379" w14:textId="77777777" w:rsidR="008575FA" w:rsidRPr="008575FA" w:rsidRDefault="008575FA" w:rsidP="008575FA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8575FA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Θέση ή Αξίωμα </w:t>
                  </w:r>
                  <w:r w:rsidRPr="008575FA">
                    <w:rPr>
                      <w:rFonts w:ascii="Arial" w:hAnsi="Arial" w:cs="Arial"/>
                      <w:lang w:val="el-GR"/>
                    </w:rPr>
                    <w:t>(εάν υπογράφεται εκ μέρους επιχείρησης ή εταιρείας)</w:t>
                  </w:r>
                </w:p>
              </w:tc>
              <w:tc>
                <w:tcPr>
                  <w:tcW w:w="3539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207FF2" w14:textId="77777777" w:rsidR="008575FA" w:rsidRPr="008575FA" w:rsidRDefault="008575FA" w:rsidP="008575FA">
                  <w:pPr>
                    <w:adjustRightInd w:val="0"/>
                    <w:spacing w:before="60"/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  <w:tr w:rsidR="008575FA" w:rsidRPr="008575FA" w14:paraId="707F5D5B" w14:textId="77777777" w:rsidTr="00A619C8">
              <w:trPr>
                <w:gridAfter w:val="1"/>
                <w:wAfter w:w="7" w:type="dxa"/>
                <w:trHeight w:val="188"/>
              </w:trPr>
              <w:tc>
                <w:tcPr>
                  <w:tcW w:w="1735" w:type="dxa"/>
                  <w:gridSpan w:val="2"/>
                  <w:vMerge w:val="restart"/>
                </w:tcPr>
                <w:p w14:paraId="7565A283" w14:textId="77777777" w:rsidR="008575FA" w:rsidRPr="008575FA" w:rsidRDefault="008575FA" w:rsidP="008575FA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867" w:type="dxa"/>
                  <w:vMerge w:val="restar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7186876" w14:textId="77777777" w:rsidR="008575FA" w:rsidRPr="008575FA" w:rsidRDefault="008575FA" w:rsidP="008575FA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8575FA">
                    <w:rPr>
                      <w:rFonts w:ascii="Arial" w:hAnsi="Arial" w:cs="Arial"/>
                      <w:lang w:val="el-GR"/>
                    </w:rPr>
                    <w:t>(</w:t>
                  </w:r>
                  <w:proofErr w:type="spellStart"/>
                  <w:r w:rsidRPr="008575FA">
                    <w:rPr>
                      <w:rFonts w:ascii="Arial" w:hAnsi="Arial" w:cs="Arial"/>
                      <w:lang w:val="el-GR"/>
                    </w:rPr>
                    <w:t>Καθ’ου</w:t>
                  </w:r>
                  <w:proofErr w:type="spellEnd"/>
                  <w:r w:rsidRPr="008575FA">
                    <w:rPr>
                      <w:rFonts w:ascii="Arial" w:hAnsi="Arial" w:cs="Arial"/>
                      <w:lang w:val="el-GR"/>
                    </w:rPr>
                    <w:t xml:space="preserve"> η Αίτηση)</w:t>
                  </w:r>
                </w:p>
                <w:p w14:paraId="5E6C4DDB" w14:textId="77777777" w:rsidR="008575FA" w:rsidRPr="008575FA" w:rsidRDefault="008575FA" w:rsidP="008575FA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8575FA">
                    <w:rPr>
                      <w:rFonts w:ascii="Arial" w:hAnsi="Arial" w:cs="Arial"/>
                      <w:lang w:val="el-GR"/>
                    </w:rPr>
                    <w:t>(Δικηγόρος Καθ’ ου η Αίτηση)</w:t>
                  </w:r>
                </w:p>
                <w:p w14:paraId="7BF3C656" w14:textId="77777777" w:rsidR="008575FA" w:rsidRPr="008575FA" w:rsidRDefault="008575FA" w:rsidP="008575FA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722" w:type="dxa"/>
                </w:tcPr>
                <w:p w14:paraId="520CD424" w14:textId="77777777" w:rsidR="008575FA" w:rsidRPr="008575FA" w:rsidRDefault="008575FA" w:rsidP="008575FA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51334F81" w14:textId="77777777" w:rsidR="008575FA" w:rsidRPr="008575FA" w:rsidRDefault="008575FA" w:rsidP="008575FA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387DED51" w14:textId="77777777" w:rsidR="008575FA" w:rsidRPr="008575FA" w:rsidRDefault="008575FA" w:rsidP="008575FA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52061404" w14:textId="77777777" w:rsidR="008575FA" w:rsidRPr="008575FA" w:rsidRDefault="008575FA" w:rsidP="008575FA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4E3AC441" w14:textId="77777777" w:rsidR="008575FA" w:rsidRPr="008575FA" w:rsidRDefault="008575FA" w:rsidP="008575FA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3F87D38B" w14:textId="77777777" w:rsidR="008575FA" w:rsidRPr="008575FA" w:rsidRDefault="008575FA" w:rsidP="008575FA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58CB64D8" w14:textId="77777777" w:rsidR="008575FA" w:rsidRPr="008575FA" w:rsidRDefault="008575FA" w:rsidP="008575FA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0DE89B26" w14:textId="77777777" w:rsidR="008575FA" w:rsidRPr="008575FA" w:rsidRDefault="008575FA" w:rsidP="008575FA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2F94AAC4" w14:textId="77777777" w:rsidR="008575FA" w:rsidRPr="008575FA" w:rsidRDefault="008575FA" w:rsidP="008575FA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7567F040" w14:textId="77777777" w:rsidR="008575FA" w:rsidRPr="008575FA" w:rsidRDefault="008575FA" w:rsidP="008575FA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2F78B94B" w14:textId="77777777" w:rsidR="008575FA" w:rsidRPr="008575FA" w:rsidRDefault="008575FA" w:rsidP="008575FA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45693768" w14:textId="77777777" w:rsidR="008575FA" w:rsidRPr="008575FA" w:rsidRDefault="008575FA" w:rsidP="008575FA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</w:tr>
            <w:tr w:rsidR="008575FA" w:rsidRPr="008575FA" w14:paraId="05DBBCE2" w14:textId="77777777" w:rsidTr="00A619C8">
              <w:trPr>
                <w:gridAfter w:val="1"/>
                <w:wAfter w:w="7" w:type="dxa"/>
                <w:trHeight w:hRule="exact" w:val="951"/>
              </w:trPr>
              <w:tc>
                <w:tcPr>
                  <w:tcW w:w="1735" w:type="dxa"/>
                  <w:gridSpan w:val="2"/>
                  <w:vMerge/>
                  <w:vAlign w:val="center"/>
                  <w:hideMark/>
                </w:tcPr>
                <w:p w14:paraId="612D5E53" w14:textId="77777777" w:rsidR="008575FA" w:rsidRPr="008575FA" w:rsidRDefault="008575FA" w:rsidP="008575FA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867" w:type="dxa"/>
                  <w:vMerge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4887025" w14:textId="77777777" w:rsidR="008575FA" w:rsidRPr="008575FA" w:rsidRDefault="008575FA" w:rsidP="008575FA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2142F4B0" w14:textId="77777777" w:rsidR="008575FA" w:rsidRPr="008575FA" w:rsidRDefault="008575FA" w:rsidP="008575FA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8575FA">
                    <w:rPr>
                      <w:rFonts w:ascii="Arial" w:hAnsi="Arial" w:cs="Arial"/>
                      <w:b/>
                      <w:bCs/>
                      <w:lang w:val="el-GR"/>
                    </w:rPr>
                    <w:t>Ημερομηνία</w:t>
                  </w: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B1D516" w14:textId="77777777" w:rsidR="008575FA" w:rsidRPr="008575FA" w:rsidRDefault="008575FA" w:rsidP="008575FA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487BF7" w14:textId="77777777" w:rsidR="008575FA" w:rsidRPr="008575FA" w:rsidRDefault="008575FA" w:rsidP="008575FA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34C89DCE" w14:textId="77777777" w:rsidR="008575FA" w:rsidRPr="008575FA" w:rsidRDefault="008575FA" w:rsidP="008575FA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8575FA">
                    <w:rPr>
                      <w:rFonts w:ascii="Arial" w:hAnsi="Arial" w:cs="Arial"/>
                      <w:lang w:val="el-GR"/>
                    </w:rPr>
                    <w:t>/</w:t>
                  </w: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5AB0F8" w14:textId="77777777" w:rsidR="008575FA" w:rsidRPr="008575FA" w:rsidRDefault="008575FA" w:rsidP="008575FA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543D85C" w14:textId="77777777" w:rsidR="008575FA" w:rsidRPr="008575FA" w:rsidRDefault="008575FA" w:rsidP="008575FA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36D01917" w14:textId="77777777" w:rsidR="008575FA" w:rsidRPr="008575FA" w:rsidRDefault="008575FA" w:rsidP="008575FA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8575FA">
                    <w:rPr>
                      <w:rFonts w:ascii="Arial" w:hAnsi="Arial" w:cs="Arial"/>
                      <w:lang w:val="el-GR"/>
                    </w:rPr>
                    <w:t>/</w:t>
                  </w: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5F4EC3" w14:textId="77777777" w:rsidR="008575FA" w:rsidRPr="008575FA" w:rsidRDefault="008575FA" w:rsidP="008575FA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B5D6CA7" w14:textId="77777777" w:rsidR="008575FA" w:rsidRPr="008575FA" w:rsidRDefault="008575FA" w:rsidP="008575FA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A1E0607" w14:textId="77777777" w:rsidR="008575FA" w:rsidRPr="008575FA" w:rsidRDefault="008575FA" w:rsidP="008575FA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DA1FB3" w14:textId="77777777" w:rsidR="008575FA" w:rsidRPr="008575FA" w:rsidRDefault="008575FA" w:rsidP="008575FA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46FED1BF" w14:textId="77777777" w:rsidR="008575FA" w:rsidRPr="008575FA" w:rsidRDefault="008575FA" w:rsidP="008575FA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  <w:p w14:paraId="38C15D4F" w14:textId="77777777" w:rsidR="008575FA" w:rsidRPr="008575FA" w:rsidRDefault="008575FA" w:rsidP="008575FA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  <w:p w14:paraId="6D258021" w14:textId="77777777" w:rsidR="008575FA" w:rsidRPr="008575FA" w:rsidRDefault="008575FA" w:rsidP="008575FA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  <w:p w14:paraId="52B1696C" w14:textId="77777777" w:rsidR="008575FA" w:rsidRPr="008575FA" w:rsidRDefault="008575FA" w:rsidP="008575FA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  <w:p w14:paraId="7B2642C0" w14:textId="77777777" w:rsidR="008575FA" w:rsidRPr="008575FA" w:rsidRDefault="008575FA" w:rsidP="008575FA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</w:tbl>
          <w:p w14:paraId="59E9EAC3" w14:textId="77777777" w:rsidR="008575FA" w:rsidRPr="008575FA" w:rsidRDefault="008575FA" w:rsidP="008575FA">
            <w:pPr>
              <w:spacing w:before="240" w:after="100" w:afterAutospacing="1" w:line="276" w:lineRule="auto"/>
              <w:jc w:val="both"/>
              <w:rPr>
                <w:rFonts w:ascii="Arial" w:eastAsia="SimSun" w:hAnsi="Arial" w:cs="Arial"/>
                <w:lang w:val="el-GR" w:eastAsia="en-GB"/>
              </w:rPr>
            </w:pPr>
            <w:r w:rsidRPr="008575FA">
              <w:rPr>
                <w:rFonts w:ascii="Arial" w:eastAsia="SimSun" w:hAnsi="Arial" w:cs="Arial"/>
                <w:b/>
                <w:bCs/>
                <w:lang w:val="el-GR" w:eastAsia="en-GB"/>
              </w:rPr>
              <w:t xml:space="preserve">Πλήρες Όνομα: ……………………………… </w:t>
            </w:r>
            <w:r w:rsidRPr="008575FA">
              <w:rPr>
                <w:rFonts w:ascii="Arial" w:eastAsia="SimSun" w:hAnsi="Arial" w:cs="Arial"/>
                <w:lang w:val="el-GR" w:eastAsia="en-GB"/>
              </w:rPr>
              <w:t>(</w:t>
            </w:r>
            <w:proofErr w:type="spellStart"/>
            <w:r w:rsidRPr="008575FA">
              <w:rPr>
                <w:rFonts w:ascii="Arial" w:eastAsia="SimSun" w:hAnsi="Arial" w:cs="Arial"/>
                <w:lang w:val="el-GR" w:eastAsia="en-GB"/>
              </w:rPr>
              <w:t>Καθ’ου</w:t>
            </w:r>
            <w:proofErr w:type="spellEnd"/>
            <w:r w:rsidRPr="008575FA">
              <w:rPr>
                <w:rFonts w:ascii="Arial" w:eastAsia="SimSun" w:hAnsi="Arial" w:cs="Arial"/>
                <w:lang w:val="el-GR" w:eastAsia="en-GB"/>
              </w:rPr>
              <w:t xml:space="preserve"> η Αίτηση) (Δικηγόρος </w:t>
            </w:r>
            <w:proofErr w:type="spellStart"/>
            <w:r w:rsidRPr="008575FA">
              <w:rPr>
                <w:rFonts w:ascii="Arial" w:eastAsia="SimSun" w:hAnsi="Arial" w:cs="Arial"/>
                <w:lang w:val="el-GR" w:eastAsia="en-GB"/>
              </w:rPr>
              <w:t>Καθ’ου</w:t>
            </w:r>
            <w:proofErr w:type="spellEnd"/>
            <w:r w:rsidRPr="008575FA">
              <w:rPr>
                <w:rFonts w:ascii="Arial" w:eastAsia="SimSun" w:hAnsi="Arial" w:cs="Arial"/>
                <w:lang w:val="el-GR" w:eastAsia="en-GB"/>
              </w:rPr>
              <w:t xml:space="preserve"> η </w:t>
            </w:r>
            <w:proofErr w:type="spellStart"/>
            <w:r w:rsidRPr="008575FA">
              <w:rPr>
                <w:rFonts w:ascii="Arial" w:eastAsia="SimSun" w:hAnsi="Arial" w:cs="Arial"/>
                <w:lang w:val="el-GR" w:eastAsia="en-GB"/>
              </w:rPr>
              <w:t>Αίτσηη</w:t>
            </w:r>
            <w:proofErr w:type="spellEnd"/>
            <w:r w:rsidRPr="008575FA">
              <w:rPr>
                <w:rFonts w:ascii="Arial" w:eastAsia="SimSun" w:hAnsi="Arial" w:cs="Arial"/>
                <w:lang w:val="el-GR" w:eastAsia="en-GB"/>
              </w:rPr>
              <w:t>)</w:t>
            </w:r>
          </w:p>
          <w:p w14:paraId="7DE031AC" w14:textId="77777777" w:rsidR="008575FA" w:rsidRPr="008575FA" w:rsidRDefault="008575FA" w:rsidP="008575FA">
            <w:pPr>
              <w:spacing w:before="120" w:line="276" w:lineRule="auto"/>
              <w:jc w:val="both"/>
              <w:rPr>
                <w:rFonts w:ascii="Arial" w:hAnsi="Arial" w:cs="Arial"/>
                <w:lang w:val="el-GR"/>
              </w:rPr>
            </w:pPr>
          </w:p>
        </w:tc>
      </w:tr>
    </w:tbl>
    <w:p w14:paraId="224D5341" w14:textId="77777777" w:rsidR="008575FA" w:rsidRPr="008575FA" w:rsidRDefault="008575FA" w:rsidP="008575F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8575FA" w:rsidRPr="008575FA" w14:paraId="0E229DDF" w14:textId="77777777" w:rsidTr="00A619C8">
        <w:trPr>
          <w:trHeight w:val="7461"/>
        </w:trPr>
        <w:tc>
          <w:tcPr>
            <w:tcW w:w="9050" w:type="dxa"/>
          </w:tcPr>
          <w:p w14:paraId="0B7FB158" w14:textId="77777777" w:rsidR="008575FA" w:rsidRPr="008575FA" w:rsidRDefault="008575FA" w:rsidP="008575F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8575FA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lastRenderedPageBreak/>
              <w:t>Δήλωση Αληθείας</w:t>
            </w:r>
          </w:p>
          <w:p w14:paraId="3CC33072" w14:textId="77777777" w:rsidR="008575FA" w:rsidRPr="008575FA" w:rsidRDefault="008575FA" w:rsidP="008575FA">
            <w:pPr>
              <w:spacing w:line="276" w:lineRule="auto"/>
              <w:jc w:val="both"/>
              <w:rPr>
                <w:sz w:val="20"/>
                <w:szCs w:val="20"/>
                <w:lang w:val="el-GR"/>
              </w:rPr>
            </w:pPr>
            <w:r w:rsidRPr="008575FA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(Πιστεύω</w:t>
            </w:r>
            <w:r w:rsidRPr="008575FA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footnoteReference w:id="1"/>
            </w:r>
            <w:r w:rsidRPr="008575FA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 xml:space="preserve">) (Ο </w:t>
            </w:r>
            <w:proofErr w:type="spellStart"/>
            <w:r w:rsidRPr="008575FA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Καθ’ου</w:t>
            </w:r>
            <w:proofErr w:type="spellEnd"/>
            <w:r w:rsidRPr="008575FA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 xml:space="preserve"> η Αίτηση πιστεύει</w:t>
            </w:r>
            <w:r w:rsidRPr="008575FA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footnoteReference w:id="2"/>
            </w:r>
            <w:r w:rsidRPr="008575FA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)</w:t>
            </w:r>
            <w:r w:rsidRPr="008575FA">
              <w:rPr>
                <w:rFonts w:ascii="Arial" w:hAnsi="Arial" w:cs="Arial"/>
                <w:sz w:val="24"/>
                <w:szCs w:val="24"/>
                <w:lang w:val="el-GR"/>
              </w:rPr>
              <w:t xml:space="preserve"> ότι τα γεγονότα τα οποία δηλώνονται στην παρούσα Ένσταση είναι αληθή.</w:t>
            </w:r>
          </w:p>
          <w:p w14:paraId="27265716" w14:textId="77777777" w:rsidR="008575FA" w:rsidRPr="008575FA" w:rsidRDefault="008575FA" w:rsidP="008575F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04E7C063" w14:textId="77777777" w:rsidR="008575FA" w:rsidRPr="008575FA" w:rsidRDefault="008575FA" w:rsidP="008575F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575FA">
              <w:rPr>
                <w:rFonts w:ascii="Arial" w:eastAsia="Calibri" w:hAnsi="Arial" w:cs="Arial"/>
                <w:sz w:val="24"/>
                <w:szCs w:val="24"/>
                <w:lang w:val="el-GR"/>
              </w:rPr>
              <w:t>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αληθείας, χωρίς ειλικρινή πίστη στο αληθές της.</w:t>
            </w:r>
          </w:p>
          <w:p w14:paraId="49CC3DD4" w14:textId="77777777" w:rsidR="008575FA" w:rsidRPr="008575FA" w:rsidRDefault="008575FA" w:rsidP="008575FA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8575FA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</w:t>
            </w:r>
          </w:p>
          <w:p w14:paraId="3B6CB9C5" w14:textId="77777777" w:rsidR="008575FA" w:rsidRPr="008575FA" w:rsidRDefault="008575FA" w:rsidP="008575FA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</w:pPr>
            <w:r w:rsidRPr="008575FA"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  <w:t xml:space="preserve"> (Είμαι δεόντως εξουσιοδοτημένος από τον </w:t>
            </w:r>
            <w:proofErr w:type="spellStart"/>
            <w:r w:rsidRPr="008575FA"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  <w:t>Καθ’ου</w:t>
            </w:r>
            <w:proofErr w:type="spellEnd"/>
            <w:r w:rsidRPr="008575FA"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  <w:t xml:space="preserve"> η Αίτηση να υπογράψω την παρούσα δήλωση.)</w:t>
            </w:r>
          </w:p>
          <w:tbl>
            <w:tblPr>
              <w:tblStyle w:val="TableGrid"/>
              <w:tblpPr w:leftFromText="180" w:rightFromText="180" w:vertAnchor="text" w:horzAnchor="margin" w:tblpY="18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34"/>
            </w:tblGrid>
            <w:tr w:rsidR="008575FA" w:rsidRPr="008575FA" w14:paraId="36145C5D" w14:textId="77777777" w:rsidTr="00A619C8">
              <w:trPr>
                <w:trHeight w:val="3249"/>
              </w:trPr>
              <w:tc>
                <w:tcPr>
                  <w:tcW w:w="8800" w:type="dxa"/>
                </w:tcPr>
                <w:tbl>
                  <w:tblPr>
                    <w:tblStyle w:val="TableGrid"/>
                    <w:tblpPr w:leftFromText="180" w:rightFromText="180" w:vertAnchor="text" w:horzAnchor="margin" w:tblpXSpec="right" w:tblpY="-42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385"/>
                  </w:tblGrid>
                  <w:tr w:rsidR="008575FA" w:rsidRPr="008575FA" w14:paraId="35796361" w14:textId="77777777" w:rsidTr="00A619C8">
                    <w:trPr>
                      <w:trHeight w:val="421"/>
                    </w:trPr>
                    <w:tc>
                      <w:tcPr>
                        <w:tcW w:w="5385" w:type="dxa"/>
                      </w:tcPr>
                      <w:p w14:paraId="551F868B" w14:textId="77777777" w:rsidR="008575FA" w:rsidRPr="008575FA" w:rsidRDefault="008575FA" w:rsidP="008575FA">
                        <w:pPr>
                          <w:spacing w:before="100" w:beforeAutospacing="1" w:after="100" w:afterAutospacing="1"/>
                          <w:jc w:val="both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</w:tbl>
                <w:p w14:paraId="0CE654C3" w14:textId="77777777" w:rsidR="008575FA" w:rsidRPr="008575FA" w:rsidRDefault="008575FA" w:rsidP="008575FA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lang w:val="el-GR"/>
                    </w:rPr>
                  </w:pPr>
                  <w:r w:rsidRPr="008575FA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 Πλήρες Όνομα </w:t>
                  </w:r>
                </w:p>
                <w:p w14:paraId="7B4E6C1E" w14:textId="77777777" w:rsidR="008575FA" w:rsidRPr="008575FA" w:rsidRDefault="008575FA" w:rsidP="008575FA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</w:pPr>
                  <w:r w:rsidRPr="008575FA"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  <w:t>(και ιδιότητα όπου χρειάζεται</w:t>
                  </w:r>
                  <w:r w:rsidRPr="008575FA">
                    <w:rPr>
                      <w:rFonts w:ascii="Arial" w:eastAsia="Calibri" w:hAnsi="Arial" w:cs="Arial"/>
                      <w:lang w:val="el-GR"/>
                    </w:rPr>
                    <w:t>)</w:t>
                  </w:r>
                </w:p>
                <w:p w14:paraId="0A96AC58" w14:textId="77777777" w:rsidR="008575FA" w:rsidRPr="008575FA" w:rsidRDefault="008575FA" w:rsidP="008575FA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</w:pPr>
                  <w:r w:rsidRPr="008575FA"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  <w:t xml:space="preserve">Όνομα δικηγορικού οίκου  </w:t>
                  </w:r>
                </w:p>
                <w:p w14:paraId="515E5FBE" w14:textId="77777777" w:rsidR="008575FA" w:rsidRPr="008575FA" w:rsidRDefault="008575FA" w:rsidP="008575FA">
                  <w:pPr>
                    <w:spacing w:line="276" w:lineRule="auto"/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</w:pPr>
                  <w:r w:rsidRPr="008575FA"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  <w:t>(εάν εφαρμόζεται)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-2557"/>
                    <w:tblOverlap w:val="never"/>
                    <w:tblW w:w="0" w:type="auto"/>
                    <w:tblBorders>
                      <w:top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385"/>
                  </w:tblGrid>
                  <w:tr w:rsidR="008575FA" w:rsidRPr="008575FA" w14:paraId="0E8C4EF3" w14:textId="77777777" w:rsidTr="00A619C8">
                    <w:trPr>
                      <w:trHeight w:val="421"/>
                    </w:trPr>
                    <w:tc>
                      <w:tcPr>
                        <w:tcW w:w="5385" w:type="dxa"/>
                      </w:tcPr>
                      <w:p w14:paraId="2C8BE992" w14:textId="77777777" w:rsidR="008575FA" w:rsidRPr="008575FA" w:rsidRDefault="008575FA" w:rsidP="008575FA">
                        <w:pPr>
                          <w:spacing w:before="100" w:beforeAutospacing="1" w:after="100" w:afterAutospacing="1"/>
                          <w:jc w:val="both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</w:tbl>
                <w:p w14:paraId="37BD69A3" w14:textId="77777777" w:rsidR="008575FA" w:rsidRPr="008575FA" w:rsidRDefault="008575FA" w:rsidP="008575FA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</w:p>
                <w:tbl>
                  <w:tblPr>
                    <w:tblStyle w:val="TableGrid21"/>
                    <w:tblpPr w:leftFromText="180" w:rightFromText="180" w:vertAnchor="text" w:horzAnchor="page" w:tblpXSpec="center" w:tblpY="-60"/>
                    <w:tblOverlap w:val="never"/>
                    <w:tblW w:w="8779" w:type="dxa"/>
                    <w:jc w:val="center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115" w:type="dxa"/>
                      <w:right w:w="11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276"/>
                    <w:gridCol w:w="1975"/>
                    <w:gridCol w:w="1909"/>
                    <w:gridCol w:w="342"/>
                    <w:gridCol w:w="350"/>
                    <w:gridCol w:w="293"/>
                    <w:gridCol w:w="350"/>
                    <w:gridCol w:w="350"/>
                    <w:gridCol w:w="293"/>
                    <w:gridCol w:w="350"/>
                    <w:gridCol w:w="350"/>
                    <w:gridCol w:w="350"/>
                    <w:gridCol w:w="350"/>
                    <w:gridCol w:w="241"/>
                  </w:tblGrid>
                  <w:tr w:rsidR="008575FA" w:rsidRPr="008575FA" w14:paraId="759245F6" w14:textId="77777777" w:rsidTr="00A619C8">
                    <w:trPr>
                      <w:trHeight w:hRule="exact" w:val="1288"/>
                      <w:jc w:val="center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788A763E" w14:textId="77777777" w:rsidR="008575FA" w:rsidRPr="008575FA" w:rsidRDefault="008575FA" w:rsidP="008575FA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8575FA">
                          <w:rPr>
                            <w:rFonts w:ascii="Arial" w:hAnsi="Arial" w:cs="Arial"/>
                            <w:b/>
                            <w:bCs/>
                          </w:rPr>
                          <w:t>Υπ</w:t>
                        </w:r>
                        <w:proofErr w:type="spellStart"/>
                        <w:r w:rsidRPr="008575FA">
                          <w:rPr>
                            <w:rFonts w:ascii="Arial" w:hAnsi="Arial" w:cs="Arial"/>
                            <w:b/>
                            <w:bCs/>
                          </w:rPr>
                          <w:t>ογρ</w:t>
                        </w:r>
                        <w:proofErr w:type="spellEnd"/>
                        <w:r w:rsidRPr="008575FA">
                          <w:rPr>
                            <w:rFonts w:ascii="Arial" w:hAnsi="Arial" w:cs="Arial"/>
                            <w:b/>
                            <w:bCs/>
                          </w:rPr>
                          <w:t>αφή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2E7152B" w14:textId="77777777" w:rsidR="008575FA" w:rsidRPr="008575FA" w:rsidRDefault="008575FA" w:rsidP="008575FA">
                        <w:pPr>
                          <w:adjustRightInd w:val="0"/>
                          <w:spacing w:before="6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2623FB26" w14:textId="77777777" w:rsidR="008575FA" w:rsidRPr="008575FA" w:rsidRDefault="008575FA" w:rsidP="008575FA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  <w:r w:rsidRPr="008575FA">
                          <w:rPr>
                            <w:rFonts w:ascii="Arial" w:hAnsi="Arial" w:cs="Arial"/>
                            <w:b/>
                            <w:bCs/>
                            <w:lang w:val="el-GR"/>
                          </w:rPr>
                          <w:t xml:space="preserve">Θέση ή Αξίωμα </w:t>
                        </w:r>
                        <w:r w:rsidRPr="008575FA">
                          <w:rPr>
                            <w:rFonts w:ascii="Arial" w:hAnsi="Arial" w:cs="Arial"/>
                            <w:sz w:val="18"/>
                            <w:szCs w:val="18"/>
                            <w:lang w:val="el-GR"/>
                          </w:rPr>
                          <w:t>(</w:t>
                        </w:r>
                        <w:r w:rsidRPr="008575FA">
                          <w:rPr>
                            <w:rFonts w:ascii="Arial" w:hAnsi="Arial" w:cs="Arial"/>
                            <w:sz w:val="21"/>
                            <w:szCs w:val="21"/>
                            <w:lang w:val="el-GR"/>
                          </w:rPr>
                          <w:t>εάν υπογράφεται εκ μέρους επιχείρησης ή εταιρείας)</w:t>
                        </w:r>
                      </w:p>
                    </w:tc>
                    <w:tc>
                      <w:tcPr>
                        <w:tcW w:w="3619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4D66A344" w14:textId="77777777" w:rsidR="008575FA" w:rsidRPr="008575FA" w:rsidRDefault="008575FA" w:rsidP="008575FA">
                        <w:pPr>
                          <w:adjustRightInd w:val="0"/>
                          <w:spacing w:before="6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  <w:tr w:rsidR="008575FA" w:rsidRPr="008575FA" w14:paraId="398B5F8A" w14:textId="77777777" w:rsidTr="00A619C8">
                    <w:trPr>
                      <w:trHeight w:val="198"/>
                      <w:jc w:val="center"/>
                    </w:trPr>
                    <w:tc>
                      <w:tcPr>
                        <w:tcW w:w="1276" w:type="dxa"/>
                        <w:vMerge w:val="restart"/>
                      </w:tcPr>
                      <w:p w14:paraId="0792DB8B" w14:textId="77777777" w:rsidR="008575FA" w:rsidRPr="008575FA" w:rsidRDefault="008575FA" w:rsidP="008575FA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  <w:tc>
                      <w:tcPr>
                        <w:tcW w:w="1975" w:type="dxa"/>
                        <w:vMerge w:val="restart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27FD09A3" w14:textId="77777777" w:rsidR="008575FA" w:rsidRPr="008575FA" w:rsidRDefault="008575FA" w:rsidP="008575FA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  <w:p w14:paraId="31677726" w14:textId="77777777" w:rsidR="008575FA" w:rsidRPr="008575FA" w:rsidRDefault="008575FA" w:rsidP="008575FA">
                        <w:pPr>
                          <w:adjustRightInd w:val="0"/>
                          <w:rPr>
                            <w:rFonts w:ascii="Arial" w:hAnsi="Arial" w:cs="Arial"/>
                            <w:i/>
                            <w:iCs/>
                          </w:rPr>
                        </w:pPr>
                        <w:r w:rsidRPr="008575FA">
                          <w:rPr>
                            <w:rFonts w:ascii="Arial" w:hAnsi="Arial" w:cs="Arial"/>
                            <w:i/>
                            <w:iCs/>
                          </w:rPr>
                          <w:t>(</w:t>
                        </w:r>
                        <w:r w:rsidRPr="008575FA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Διάδικος)</w:t>
                        </w:r>
                        <w:r w:rsidRPr="008575FA">
                          <w:rPr>
                            <w:rFonts w:ascii="Arial" w:hAnsi="Arial" w:cs="Arial"/>
                            <w:i/>
                            <w:iCs/>
                          </w:rPr>
                          <w:t xml:space="preserve"> </w:t>
                        </w:r>
                      </w:p>
                      <w:p w14:paraId="6952CAD6" w14:textId="77777777" w:rsidR="008575FA" w:rsidRPr="008575FA" w:rsidRDefault="008575FA" w:rsidP="008575FA">
                        <w:pPr>
                          <w:adjustRightInd w:val="0"/>
                          <w:rPr>
                            <w:rFonts w:ascii="Arial" w:hAnsi="Arial" w:cs="Arial"/>
                            <w:i/>
                            <w:iCs/>
                          </w:rPr>
                        </w:pPr>
                        <w:r w:rsidRPr="008575FA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(Δικηγόρος Διαδίκου</w:t>
                        </w:r>
                        <w:r w:rsidRPr="008575FA">
                          <w:rPr>
                            <w:rFonts w:ascii="Arial" w:hAnsi="Arial" w:cs="Arial"/>
                            <w:i/>
                            <w:iCs/>
                          </w:rPr>
                          <w:t>)</w:t>
                        </w:r>
                      </w:p>
                      <w:p w14:paraId="283C725F" w14:textId="77777777" w:rsidR="008575FA" w:rsidRPr="008575FA" w:rsidRDefault="008575FA" w:rsidP="008575FA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</w:tcPr>
                      <w:p w14:paraId="31FC7F4E" w14:textId="77777777" w:rsidR="008575FA" w:rsidRPr="008575FA" w:rsidRDefault="008575FA" w:rsidP="008575FA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EAC902E" w14:textId="77777777" w:rsidR="008575FA" w:rsidRPr="008575FA" w:rsidRDefault="008575FA" w:rsidP="008575FA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D23FB11" w14:textId="77777777" w:rsidR="008575FA" w:rsidRPr="008575FA" w:rsidRDefault="008575FA" w:rsidP="008575FA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6863AA84" w14:textId="77777777" w:rsidR="008575FA" w:rsidRPr="008575FA" w:rsidRDefault="008575FA" w:rsidP="008575FA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2918728" w14:textId="77777777" w:rsidR="008575FA" w:rsidRPr="008575FA" w:rsidRDefault="008575FA" w:rsidP="008575FA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3FAF761" w14:textId="77777777" w:rsidR="008575FA" w:rsidRPr="008575FA" w:rsidRDefault="008575FA" w:rsidP="008575FA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3DF102A7" w14:textId="77777777" w:rsidR="008575FA" w:rsidRPr="008575FA" w:rsidRDefault="008575FA" w:rsidP="008575FA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1FFA645" w14:textId="77777777" w:rsidR="008575FA" w:rsidRPr="008575FA" w:rsidRDefault="008575FA" w:rsidP="008575FA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79A8A99" w14:textId="77777777" w:rsidR="008575FA" w:rsidRPr="008575FA" w:rsidRDefault="008575FA" w:rsidP="008575FA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EC3C7C7" w14:textId="77777777" w:rsidR="008575FA" w:rsidRPr="008575FA" w:rsidRDefault="008575FA" w:rsidP="008575FA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7D3FFF9" w14:textId="77777777" w:rsidR="008575FA" w:rsidRPr="008575FA" w:rsidRDefault="008575FA" w:rsidP="008575FA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4B0FD5D6" w14:textId="77777777" w:rsidR="008575FA" w:rsidRPr="008575FA" w:rsidRDefault="008575FA" w:rsidP="008575FA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8575FA" w:rsidRPr="008575FA" w14:paraId="401403B4" w14:textId="77777777" w:rsidTr="00A619C8">
                    <w:trPr>
                      <w:trHeight w:hRule="exact" w:val="820"/>
                      <w:jc w:val="center"/>
                    </w:trPr>
                    <w:tc>
                      <w:tcPr>
                        <w:tcW w:w="1276" w:type="dxa"/>
                        <w:vMerge/>
                        <w:hideMark/>
                      </w:tcPr>
                      <w:p w14:paraId="32DD0115" w14:textId="77777777" w:rsidR="008575FA" w:rsidRPr="008575FA" w:rsidRDefault="008575FA" w:rsidP="008575FA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637F5533" w14:textId="77777777" w:rsidR="008575FA" w:rsidRPr="008575FA" w:rsidRDefault="008575FA" w:rsidP="008575FA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26F465D0" w14:textId="77777777" w:rsidR="008575FA" w:rsidRPr="008575FA" w:rsidRDefault="008575FA" w:rsidP="008575FA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8575FA">
                          <w:rPr>
                            <w:rFonts w:ascii="Arial" w:hAnsi="Arial" w:cs="Arial"/>
                            <w:b/>
                            <w:bCs/>
                          </w:rPr>
                          <w:t>Ημερομηνί</w:t>
                        </w:r>
                        <w:proofErr w:type="spellEnd"/>
                        <w:r w:rsidRPr="008575FA">
                          <w:rPr>
                            <w:rFonts w:ascii="Arial" w:hAnsi="Arial" w:cs="Arial"/>
                            <w:b/>
                            <w:bCs/>
                          </w:rPr>
                          <w:t>α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08F29FB4" w14:textId="77777777" w:rsidR="008575FA" w:rsidRPr="008575FA" w:rsidRDefault="008575FA" w:rsidP="008575FA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5EE56646" w14:textId="77777777" w:rsidR="008575FA" w:rsidRPr="008575FA" w:rsidRDefault="008575FA" w:rsidP="008575FA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219179E0" w14:textId="77777777" w:rsidR="008575FA" w:rsidRPr="008575FA" w:rsidRDefault="008575FA" w:rsidP="008575FA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8575FA">
                          <w:rPr>
                            <w:rFonts w:ascii="Arial" w:hAnsi="Arial" w:cs="Arial"/>
                          </w:rPr>
                          <w:t>/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64FD562C" w14:textId="77777777" w:rsidR="008575FA" w:rsidRPr="008575FA" w:rsidRDefault="008575FA" w:rsidP="008575FA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65DFC0FB" w14:textId="77777777" w:rsidR="008575FA" w:rsidRPr="008575FA" w:rsidRDefault="008575FA" w:rsidP="008575FA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53FB45B5" w14:textId="77777777" w:rsidR="008575FA" w:rsidRPr="008575FA" w:rsidRDefault="008575FA" w:rsidP="008575FA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8575FA">
                          <w:rPr>
                            <w:rFonts w:ascii="Arial" w:hAnsi="Arial" w:cs="Arial"/>
                          </w:rPr>
                          <w:t>/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69AE1980" w14:textId="77777777" w:rsidR="008575FA" w:rsidRPr="008575FA" w:rsidRDefault="008575FA" w:rsidP="008575FA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57154127" w14:textId="77777777" w:rsidR="008575FA" w:rsidRPr="008575FA" w:rsidRDefault="008575FA" w:rsidP="008575FA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65716675" w14:textId="77777777" w:rsidR="008575FA" w:rsidRPr="008575FA" w:rsidRDefault="008575FA" w:rsidP="008575FA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4A7488EB" w14:textId="77777777" w:rsidR="008575FA" w:rsidRPr="008575FA" w:rsidRDefault="008575FA" w:rsidP="008575FA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14:paraId="73B58738" w14:textId="77777777" w:rsidR="008575FA" w:rsidRPr="008575FA" w:rsidRDefault="008575FA" w:rsidP="008575FA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1611661C" w14:textId="77777777" w:rsidR="008575FA" w:rsidRPr="008575FA" w:rsidRDefault="008575FA" w:rsidP="008575FA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3486EFE7" w14:textId="77777777" w:rsidR="008575FA" w:rsidRPr="008575FA" w:rsidRDefault="008575FA" w:rsidP="008575FA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37AE3F72" w14:textId="77777777" w:rsidR="008575FA" w:rsidRPr="008575FA" w:rsidRDefault="008575FA" w:rsidP="008575FA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32C4B9AE" w14:textId="77777777" w:rsidR="008575FA" w:rsidRPr="008575FA" w:rsidRDefault="008575FA" w:rsidP="008575FA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5ADEF2C5" w14:textId="77777777" w:rsidR="008575FA" w:rsidRPr="008575FA" w:rsidRDefault="008575FA" w:rsidP="008575FA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46282BBC" w14:textId="77777777" w:rsidR="008575FA" w:rsidRPr="008575FA" w:rsidRDefault="008575FA" w:rsidP="008575F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10F2DEE" w14:textId="77777777" w:rsidR="008575FA" w:rsidRPr="008575FA" w:rsidRDefault="008575FA" w:rsidP="008575F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8575FA" w:rsidRPr="008575FA" w14:paraId="7822150B" w14:textId="77777777" w:rsidTr="00A619C8">
        <w:trPr>
          <w:trHeight w:val="1056"/>
        </w:trPr>
        <w:tc>
          <w:tcPr>
            <w:tcW w:w="9021" w:type="dxa"/>
          </w:tcPr>
          <w:tbl>
            <w:tblPr>
              <w:tblStyle w:val="TableGrid"/>
              <w:tblpPr w:vertAnchor="text" w:tblpXSpec="center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9067"/>
            </w:tblGrid>
            <w:tr w:rsidR="008575FA" w:rsidRPr="008575FA" w14:paraId="2DCC699E" w14:textId="77777777" w:rsidTr="00A619C8">
              <w:trPr>
                <w:trHeight w:val="567"/>
              </w:trPr>
              <w:tc>
                <w:tcPr>
                  <w:tcW w:w="9067" w:type="dxa"/>
                  <w:tcBorders>
                    <w:bottom w:val="single" w:sz="4" w:space="0" w:color="auto"/>
                  </w:tcBorders>
                </w:tcPr>
                <w:p w14:paraId="1E61ECF6" w14:textId="77777777" w:rsidR="008575FA" w:rsidRPr="008575FA" w:rsidRDefault="008575FA" w:rsidP="008575F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8575F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Γι</w:t>
                  </w:r>
                  <w:proofErr w:type="spellEnd"/>
                  <w:r w:rsidRPr="008575F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α </w:t>
                  </w:r>
                  <w:proofErr w:type="spellStart"/>
                  <w:r w:rsidRPr="008575F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δικ</w:t>
                  </w:r>
                  <w:proofErr w:type="spellEnd"/>
                  <w:r w:rsidRPr="008575F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αστηριακή </w:t>
                  </w:r>
                  <w:proofErr w:type="spellStart"/>
                  <w:r w:rsidRPr="008575F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χρήση</w:t>
                  </w:r>
                  <w:proofErr w:type="spellEnd"/>
                </w:p>
              </w:tc>
            </w:tr>
            <w:tr w:rsidR="008575FA" w:rsidRPr="008575FA" w14:paraId="3FB3C9AE" w14:textId="77777777" w:rsidTr="00A619C8">
              <w:trPr>
                <w:trHeight w:val="567"/>
              </w:trPr>
              <w:tc>
                <w:tcPr>
                  <w:tcW w:w="9067" w:type="dxa"/>
                </w:tcPr>
                <w:p w14:paraId="15FC9A7B" w14:textId="77777777" w:rsidR="008575FA" w:rsidRPr="008575FA" w:rsidRDefault="008575FA" w:rsidP="008575FA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</w:pPr>
                  <w:r w:rsidRPr="008575F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  <w:t>Ημερομηνία Καταχώρισης</w:t>
                  </w:r>
                </w:p>
                <w:p w14:paraId="16BF307C" w14:textId="77777777" w:rsidR="008575FA" w:rsidRPr="008575FA" w:rsidRDefault="008575FA" w:rsidP="008575FA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  <w:r w:rsidRPr="008575F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Υπογραφή/ Σφραγίδα Πρωτοκολλητή</w:t>
                  </w:r>
                </w:p>
              </w:tc>
            </w:tr>
          </w:tbl>
          <w:p w14:paraId="6F4D00BC" w14:textId="77777777" w:rsidR="008575FA" w:rsidRPr="008575FA" w:rsidRDefault="008575FA" w:rsidP="008575F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</w:tbl>
    <w:p w14:paraId="4E8E44CD" w14:textId="77777777" w:rsidR="008575FA" w:rsidRPr="008575FA" w:rsidRDefault="008575FA" w:rsidP="008575F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580C1310" w14:textId="453F9D7D" w:rsidR="00773070" w:rsidRPr="008575FA" w:rsidRDefault="00773070" w:rsidP="008575F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sectPr w:rsidR="00773070" w:rsidRPr="008575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B2B35" w14:textId="77777777" w:rsidR="008575FA" w:rsidRDefault="008575FA" w:rsidP="008575FA">
      <w:pPr>
        <w:spacing w:after="0" w:line="240" w:lineRule="auto"/>
      </w:pPr>
      <w:r>
        <w:separator/>
      </w:r>
    </w:p>
  </w:endnote>
  <w:endnote w:type="continuationSeparator" w:id="0">
    <w:p w14:paraId="7B470C68" w14:textId="77777777" w:rsidR="008575FA" w:rsidRDefault="008575FA" w:rsidP="00857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288E2" w14:textId="77777777" w:rsidR="008575FA" w:rsidRDefault="008575FA" w:rsidP="008575FA">
      <w:pPr>
        <w:spacing w:after="0" w:line="240" w:lineRule="auto"/>
      </w:pPr>
      <w:r>
        <w:separator/>
      </w:r>
    </w:p>
  </w:footnote>
  <w:footnote w:type="continuationSeparator" w:id="0">
    <w:p w14:paraId="3724F665" w14:textId="77777777" w:rsidR="008575FA" w:rsidRDefault="008575FA" w:rsidP="008575FA">
      <w:pPr>
        <w:spacing w:after="0" w:line="240" w:lineRule="auto"/>
      </w:pPr>
      <w:r>
        <w:continuationSeparator/>
      </w:r>
    </w:p>
  </w:footnote>
  <w:footnote w:id="1">
    <w:p w14:paraId="635DBE49" w14:textId="77777777" w:rsidR="008575FA" w:rsidRPr="008B0773" w:rsidRDefault="008575FA" w:rsidP="008575FA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6F7EAC">
        <w:rPr>
          <w:rFonts w:ascii="Arial" w:hAnsi="Arial" w:cs="Arial"/>
          <w:lang w:val="el-GR"/>
        </w:rPr>
        <w:t>Όταν η δήλωση γίνεται από τον ίδιο τον διάδικο ή τον δηλούντα της δήλωσης μάρτυρα ή τον</w:t>
      </w:r>
      <w:r w:rsidRPr="00BC3EC5">
        <w:rPr>
          <w:rFonts w:ascii="Arial" w:hAnsi="Arial" w:cs="Arial"/>
          <w:color w:val="000000"/>
          <w:lang w:val="el-GR" w:eastAsia="en-GB"/>
        </w:rPr>
        <w:t xml:space="preserve"> αντιπρόσωπο παιδιού ή ανίκανου προσώπο</w:t>
      </w:r>
      <w:r w:rsidRPr="006F7EAC">
        <w:rPr>
          <w:rFonts w:ascii="Arial" w:hAnsi="Arial" w:cs="Arial"/>
          <w:color w:val="000000"/>
          <w:lang w:val="el-GR" w:eastAsia="en-GB"/>
        </w:rPr>
        <w:t>υ</w:t>
      </w:r>
    </w:p>
  </w:footnote>
  <w:footnote w:id="2">
    <w:p w14:paraId="1E59DB00" w14:textId="77777777" w:rsidR="008575FA" w:rsidRPr="008B0773" w:rsidRDefault="008575FA" w:rsidP="008575FA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6F7EAC">
        <w:rPr>
          <w:rFonts w:ascii="Arial" w:hAnsi="Arial" w:cs="Arial"/>
          <w:lang w:val="el-GR"/>
        </w:rPr>
        <w:t xml:space="preserve">Όταν η δήλωση γίνεται από τον </w:t>
      </w:r>
      <w:r w:rsidRPr="00BC3EC5">
        <w:rPr>
          <w:rFonts w:ascii="Arial" w:hAnsi="Arial" w:cs="Arial"/>
          <w:color w:val="000000"/>
          <w:lang w:val="el-GR" w:eastAsia="en-GB"/>
        </w:rPr>
        <w:t>δικηγόρο εκ μέρους του διαδίκου ή αντιπρ</w:t>
      </w:r>
      <w:r w:rsidRPr="006F7EAC">
        <w:rPr>
          <w:rFonts w:ascii="Arial" w:hAnsi="Arial" w:cs="Arial"/>
          <w:color w:val="000000"/>
          <w:lang w:val="el-GR" w:eastAsia="en-GB"/>
        </w:rPr>
        <w:t>ο</w:t>
      </w:r>
      <w:r w:rsidRPr="00BC3EC5">
        <w:rPr>
          <w:rFonts w:ascii="Arial" w:hAnsi="Arial" w:cs="Arial"/>
          <w:color w:val="000000"/>
          <w:lang w:val="el-GR" w:eastAsia="en-GB"/>
        </w:rPr>
        <w:t>σ</w:t>
      </w:r>
      <w:r w:rsidRPr="006F7EAC">
        <w:rPr>
          <w:rFonts w:ascii="Arial" w:hAnsi="Arial" w:cs="Arial"/>
          <w:color w:val="000000"/>
          <w:lang w:val="el-GR" w:eastAsia="en-GB"/>
        </w:rPr>
        <w:t>ώ</w:t>
      </w:r>
      <w:r w:rsidRPr="00BC3EC5">
        <w:rPr>
          <w:rFonts w:ascii="Arial" w:hAnsi="Arial" w:cs="Arial"/>
          <w:color w:val="000000"/>
          <w:lang w:val="el-GR" w:eastAsia="en-GB"/>
        </w:rPr>
        <w:t>που παιδιού ή ανίκανου προσώπο</w:t>
      </w:r>
      <w:r w:rsidRPr="006F7EAC">
        <w:rPr>
          <w:rFonts w:ascii="Arial" w:hAnsi="Arial" w:cs="Arial"/>
          <w:color w:val="000000"/>
          <w:lang w:val="el-GR" w:eastAsia="en-GB"/>
        </w:rPr>
        <w:t>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n-U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n-U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n-US"/>
      </w:rPr>
    </w:lvl>
  </w:abstractNum>
  <w:abstractNum w:abstractNumId="3" w15:restartNumberingAfterBreak="0">
    <w:nsid w:val="00000004"/>
    <w:multiLevelType w:val="multilevel"/>
    <w:tmpl w:val="2CCC133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306E70"/>
    <w:multiLevelType w:val="hybridMultilevel"/>
    <w:tmpl w:val="2A2654D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F47F3"/>
    <w:multiLevelType w:val="hybridMultilevel"/>
    <w:tmpl w:val="2A2654D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92082"/>
    <w:multiLevelType w:val="hybridMultilevel"/>
    <w:tmpl w:val="2A2654D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6452A"/>
    <w:multiLevelType w:val="hybridMultilevel"/>
    <w:tmpl w:val="2A2654D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568543">
    <w:abstractNumId w:val="0"/>
  </w:num>
  <w:num w:numId="2" w16cid:durableId="2027753782">
    <w:abstractNumId w:val="1"/>
  </w:num>
  <w:num w:numId="3" w16cid:durableId="2097902722">
    <w:abstractNumId w:val="2"/>
  </w:num>
  <w:num w:numId="4" w16cid:durableId="2121872092">
    <w:abstractNumId w:val="3"/>
  </w:num>
  <w:num w:numId="5" w16cid:durableId="1366563354">
    <w:abstractNumId w:val="4"/>
  </w:num>
  <w:num w:numId="6" w16cid:durableId="136339264">
    <w:abstractNumId w:val="5"/>
  </w:num>
  <w:num w:numId="7" w16cid:durableId="1718621044">
    <w:abstractNumId w:val="6"/>
  </w:num>
  <w:num w:numId="8" w16cid:durableId="488483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FA"/>
    <w:rsid w:val="00773070"/>
    <w:rsid w:val="008575FA"/>
    <w:rsid w:val="00D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F3880"/>
  <w15:chartTrackingRefBased/>
  <w15:docId w15:val="{FAB56928-F326-4A9C-ABB8-A1010296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575FA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575FA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8575FA"/>
    <w:rPr>
      <w:vertAlign w:val="superscript"/>
    </w:rPr>
  </w:style>
  <w:style w:type="table" w:styleId="TableGrid">
    <w:name w:val="Table Grid"/>
    <w:basedOn w:val="TableNormal"/>
    <w:uiPriority w:val="59"/>
    <w:unhideWhenUsed/>
    <w:rsid w:val="008575FA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99"/>
    <w:rsid w:val="008575F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fr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2023-07-20T13:03:00Z</dcterms:created>
  <dcterms:modified xsi:type="dcterms:W3CDTF">2023-07-20T13:04:00Z</dcterms:modified>
</cp:coreProperties>
</file>