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A1FF" w14:textId="77777777" w:rsidR="00AC5538" w:rsidRPr="00AC5538" w:rsidRDefault="00AC5538" w:rsidP="00AC5538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70"/>
      <w:r w:rsidRPr="00AC55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AC55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AC55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ρ.37: </w:t>
      </w:r>
      <w:r w:rsidRPr="00AC5538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AC553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Χρονοδιάγραμμα της διαδικασίας (Πριν από την έγερση Απαίτησης)</w:t>
      </w:r>
      <w:bookmarkEnd w:id="0"/>
    </w:p>
    <w:p w14:paraId="29C773C7" w14:textId="77777777" w:rsidR="00AC5538" w:rsidRPr="00AC5538" w:rsidRDefault="00AC5538" w:rsidP="00AC5538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</w:pPr>
      <w:r w:rsidRPr="00AC5538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>Μέρος 23 Κανονισμοί 2(2) και 10(1) και (2)</w:t>
      </w:r>
    </w:p>
    <w:p w14:paraId="63B15F5A" w14:textId="77777777" w:rsidR="00AC5538" w:rsidRPr="00AC5538" w:rsidRDefault="00AC5538" w:rsidP="00AC553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C5538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3CBEDBD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6A3DEAB" w14:textId="77777777" w:rsidR="00AC5538" w:rsidRPr="00AC5538" w:rsidRDefault="00AC5538" w:rsidP="00AC55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5538" w:rsidRPr="00AC5538" w14:paraId="20216405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77A2158B" w14:textId="77777777" w:rsidR="00AC5538" w:rsidRPr="00AC5538" w:rsidRDefault="00AC5538" w:rsidP="00AC553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Στο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Επα</w:t>
            </w: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ρχι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ακό </w:t>
            </w: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αστήριο ……………</w:t>
            </w:r>
            <w:proofErr w:type="gram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…….</w:t>
            </w:r>
            <w:proofErr w:type="gram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AC5538" w:rsidRPr="00AC5538" w14:paraId="6AA55F17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3C06C44C" w14:textId="77777777" w:rsidR="00AC5538" w:rsidRPr="00AC5538" w:rsidRDefault="00AC5538" w:rsidP="00AC55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</w:tc>
      </w:tr>
      <w:tr w:rsidR="00AC5538" w:rsidRPr="00AC5538" w14:paraId="10E62FF5" w14:textId="77777777" w:rsidTr="00A619C8">
        <w:trPr>
          <w:trHeight w:val="567"/>
        </w:trPr>
        <w:tc>
          <w:tcPr>
            <w:tcW w:w="9067" w:type="dxa"/>
          </w:tcPr>
          <w:p w14:paraId="653DDA22" w14:textId="77777777" w:rsidR="00AC5538" w:rsidRPr="00AC5538" w:rsidRDefault="00AC5538" w:rsidP="00AC5538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Αριθμός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Αίτησης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proofErr w:type="gramEnd"/>
          </w:p>
        </w:tc>
      </w:tr>
      <w:tr w:rsidR="00AC5538" w:rsidRPr="00AC5538" w14:paraId="19FD152F" w14:textId="77777777" w:rsidTr="00A619C8">
        <w:trPr>
          <w:trHeight w:val="567"/>
        </w:trPr>
        <w:tc>
          <w:tcPr>
            <w:tcW w:w="9067" w:type="dxa"/>
          </w:tcPr>
          <w:p w14:paraId="69CA892B" w14:textId="77777777" w:rsidR="00AC5538" w:rsidRPr="00AC5538" w:rsidRDefault="00AC5538" w:rsidP="00AC5538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Ημερομηνί</w:t>
            </w:r>
            <w:proofErr w:type="spellEnd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α κατα</w:t>
            </w:r>
            <w:proofErr w:type="spellStart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χώρισης</w:t>
            </w:r>
            <w:proofErr w:type="spellEnd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τής</w:t>
            </w:r>
            <w:proofErr w:type="spellEnd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Αίτησης</w:t>
            </w:r>
            <w:proofErr w:type="spellEnd"/>
          </w:p>
        </w:tc>
      </w:tr>
      <w:tr w:rsidR="00AC5538" w:rsidRPr="00AC5538" w14:paraId="4C0BA6A2" w14:textId="77777777" w:rsidTr="00A619C8">
        <w:trPr>
          <w:trHeight w:val="567"/>
        </w:trPr>
        <w:tc>
          <w:tcPr>
            <w:tcW w:w="9067" w:type="dxa"/>
          </w:tcPr>
          <w:p w14:paraId="1D226865" w14:textId="77777777" w:rsidR="00AC5538" w:rsidRPr="00AC5538" w:rsidRDefault="00AC5538" w:rsidP="00AC5538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και ώρα διεξαγωγής της Ακρόασης Διαδικαστικών Οδηγιών (“ΑΔΟ”):</w:t>
            </w:r>
          </w:p>
        </w:tc>
      </w:tr>
      <w:tr w:rsidR="00AC5538" w:rsidRPr="00AC5538" w14:paraId="3C195181" w14:textId="77777777" w:rsidTr="00A619C8">
        <w:trPr>
          <w:trHeight w:val="567"/>
        </w:trPr>
        <w:tc>
          <w:tcPr>
            <w:tcW w:w="9067" w:type="dxa"/>
          </w:tcPr>
          <w:p w14:paraId="76047AAD" w14:textId="77777777" w:rsidR="00AC5538" w:rsidRPr="00AC5538" w:rsidRDefault="00AC5538" w:rsidP="00AC5538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 Χρονοδιαγράμματος</w:t>
            </w:r>
          </w:p>
          <w:p w14:paraId="24E33948" w14:textId="77777777" w:rsidR="00AC5538" w:rsidRPr="00AC5538" w:rsidRDefault="00AC5538" w:rsidP="00AC5538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magenta"/>
                <w:lang w:val="el-GR" w:eastAsia="en-GB"/>
              </w:rPr>
            </w:pPr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32588D3E" w14:textId="77777777" w:rsidR="00AC5538" w:rsidRPr="00AC5538" w:rsidRDefault="00AC5538" w:rsidP="00AC55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685"/>
      </w:tblGrid>
      <w:tr w:rsidR="00AC5538" w:rsidRPr="00AC5538" w14:paraId="128E7A70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5307" w14:textId="77777777" w:rsidR="00AC5538" w:rsidRPr="00AC5538" w:rsidRDefault="00AC5538" w:rsidP="00AC5538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DC4E" w14:textId="77777777" w:rsidR="00AC5538" w:rsidRPr="00AC5538" w:rsidRDefault="00AC5538" w:rsidP="00AC5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6EFB" w14:textId="77777777" w:rsidR="00AC5538" w:rsidRPr="00AC5538" w:rsidRDefault="00AC5538" w:rsidP="00AC5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AC5538" w:rsidRPr="00AC5538" w14:paraId="2FF0E97B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D9B3" w14:textId="77777777" w:rsidR="00AC5538" w:rsidRPr="00AC5538" w:rsidRDefault="00AC5538" w:rsidP="00AC553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Αιτητής (-</w:t>
            </w:r>
            <w:proofErr w:type="spellStart"/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ες</w:t>
            </w:r>
            <w:proofErr w:type="spellEnd"/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9F04" w14:textId="77777777" w:rsidR="00AC5538" w:rsidRPr="00AC5538" w:rsidRDefault="00AC5538" w:rsidP="00AC5538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A702103" w14:textId="77777777" w:rsidR="00AC5538" w:rsidRPr="00AC5538" w:rsidRDefault="00AC5538" w:rsidP="00AC553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51A5" w14:textId="77777777" w:rsidR="00AC5538" w:rsidRPr="00AC5538" w:rsidRDefault="00AC5538" w:rsidP="00AC5538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2DC13CF" w14:textId="77777777" w:rsidR="00AC5538" w:rsidRPr="00AC5538" w:rsidRDefault="00AC5538" w:rsidP="00AC553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AC5538" w:rsidRPr="00AC5538" w14:paraId="2E0DF22C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E222" w14:textId="77777777" w:rsidR="00AC5538" w:rsidRPr="00AC5538" w:rsidRDefault="00AC5538" w:rsidP="00AC553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proofErr w:type="spellStart"/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Καθ’ου</w:t>
            </w:r>
            <w:proofErr w:type="spellEnd"/>
            <w:r w:rsidRPr="00AC55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 (-ων) η Αίτηση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1302" w14:textId="77777777" w:rsidR="00AC5538" w:rsidRPr="00AC5538" w:rsidRDefault="00AC5538" w:rsidP="00AC5538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2AD719B5" w14:textId="77777777" w:rsidR="00AC5538" w:rsidRPr="00AC5538" w:rsidRDefault="00AC5538" w:rsidP="00AC5538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F079" w14:textId="77777777" w:rsidR="00AC5538" w:rsidRPr="00AC5538" w:rsidRDefault="00AC5538" w:rsidP="00AC5538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7A7322E0" w14:textId="77777777" w:rsidR="00AC5538" w:rsidRPr="00AC5538" w:rsidRDefault="00AC5538" w:rsidP="00AC5538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AC5538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68105321" w14:textId="77777777" w:rsidR="00AC5538" w:rsidRPr="00AC5538" w:rsidRDefault="00AC5538" w:rsidP="00AC55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C5538" w:rsidRPr="00AC5538" w14:paraId="3A908733" w14:textId="77777777" w:rsidTr="00A619C8">
        <w:tc>
          <w:tcPr>
            <w:tcW w:w="4531" w:type="dxa"/>
          </w:tcPr>
          <w:p w14:paraId="55520E53" w14:textId="77777777" w:rsidR="00AC5538" w:rsidRPr="00AC5538" w:rsidRDefault="00AC5538" w:rsidP="00AC5538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Διάδικος ή διάδικοι που καταχωρίζουν το Χρονοδιάγραμμα της διαδικασίας</w:t>
            </w:r>
          </w:p>
        </w:tc>
        <w:tc>
          <w:tcPr>
            <w:tcW w:w="4536" w:type="dxa"/>
          </w:tcPr>
          <w:p w14:paraId="47FC713A" w14:textId="77777777" w:rsidR="00AC5538" w:rsidRPr="00AC5538" w:rsidRDefault="00AC5538" w:rsidP="00AC5538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  <w:tr w:rsidR="00AC5538" w:rsidRPr="00AC5538" w14:paraId="333F5DEF" w14:textId="77777777" w:rsidTr="00A619C8">
        <w:tc>
          <w:tcPr>
            <w:tcW w:w="4531" w:type="dxa"/>
          </w:tcPr>
          <w:p w14:paraId="559F9428" w14:textId="77777777" w:rsidR="00AC5538" w:rsidRPr="00AC5538" w:rsidRDefault="00AC5538" w:rsidP="00AC5538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AC55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Δηλώστε τον διάδικο ή τους διαδίκους που συμφωνούν με το παρόν Χρονοδιάγραμμα της διαδικασίας</w:t>
            </w:r>
          </w:p>
        </w:tc>
        <w:tc>
          <w:tcPr>
            <w:tcW w:w="4536" w:type="dxa"/>
          </w:tcPr>
          <w:p w14:paraId="66039A32" w14:textId="77777777" w:rsidR="00AC5538" w:rsidRPr="00AC5538" w:rsidRDefault="00AC5538" w:rsidP="00AC5538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</w:tbl>
    <w:p w14:paraId="210377A3" w14:textId="77777777" w:rsidR="00AC5538" w:rsidRPr="00AC5538" w:rsidRDefault="00AC5538" w:rsidP="00AC55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5538" w:rsidRPr="00AC5538" w14:paraId="1A2BA170" w14:textId="77777777" w:rsidTr="00A619C8">
        <w:tc>
          <w:tcPr>
            <w:tcW w:w="9067" w:type="dxa"/>
          </w:tcPr>
          <w:p w14:paraId="1D116B94" w14:textId="77777777" w:rsidR="00AC5538" w:rsidRPr="00AC5538" w:rsidRDefault="00AC5538" w:rsidP="00AC553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058CB8E" w14:textId="77777777" w:rsidR="00AC5538" w:rsidRPr="00AC5538" w:rsidRDefault="00AC5538" w:rsidP="00AC553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Χρονοδιάγραμμα της διαδικασίας </w:t>
            </w:r>
          </w:p>
          <w:p w14:paraId="2985E8AB" w14:textId="77777777" w:rsidR="00AC5538" w:rsidRPr="00AC5538" w:rsidRDefault="00AC5538" w:rsidP="00AC5538">
            <w:pPr>
              <w:spacing w:line="276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AC5538">
              <w:rPr>
                <w:rFonts w:ascii="Arial" w:hAnsi="Arial" w:cs="Arial"/>
                <w:i/>
                <w:iCs/>
                <w:lang w:val="el-GR"/>
              </w:rPr>
              <w:t xml:space="preserve">(συμπληρώστε </w:t>
            </w:r>
            <w:r w:rsidRPr="00AC5538">
              <w:rPr>
                <w:rFonts w:ascii="Arial" w:hAnsi="Arial" w:cs="Arial"/>
                <w:i/>
                <w:iCs/>
              </w:rPr>
              <w:t>x</w:t>
            </w:r>
            <w:r w:rsidRPr="00AC5538">
              <w:rPr>
                <w:rFonts w:ascii="Arial" w:hAnsi="Arial" w:cs="Arial"/>
                <w:i/>
                <w:iCs/>
                <w:lang w:val="el-GR"/>
              </w:rPr>
              <w:t xml:space="preserve"> σε ό,τι εφαρμόζεται και συμπληρώστε όπου χρειάζεται)</w:t>
            </w:r>
          </w:p>
          <w:p w14:paraId="113BB90C" w14:textId="77777777" w:rsidR="00AC5538" w:rsidRPr="00AC5538" w:rsidRDefault="00AC5538" w:rsidP="00AC5538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3B36BB6E" w14:textId="77777777" w:rsidR="00AC5538" w:rsidRPr="00AC5538" w:rsidRDefault="00AC5538" w:rsidP="00AC5538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38">
              <w:rPr>
                <w:rFonts w:ascii="Arial" w:hAnsi="Arial" w:cs="Arial"/>
                <w:lang w:val="el-GR"/>
              </w:rPr>
              <w:instrText xml:space="preserve"> </w:instrText>
            </w:r>
            <w:r w:rsidRPr="00AC5538">
              <w:rPr>
                <w:rFonts w:ascii="Arial" w:hAnsi="Arial" w:cs="Arial"/>
                <w:lang w:val="en-US"/>
              </w:rPr>
              <w:instrText>FORMCHECKBOX</w:instrText>
            </w:r>
            <w:r w:rsidRPr="00AC5538">
              <w:rPr>
                <w:rFonts w:ascii="Arial" w:hAnsi="Arial" w:cs="Arial"/>
                <w:lang w:val="el-GR"/>
              </w:rPr>
              <w:instrText xml:space="preserve"> </w:instrText>
            </w:r>
            <w:r w:rsidRPr="00AC5538">
              <w:rPr>
                <w:rFonts w:ascii="Arial" w:hAnsi="Arial" w:cs="Arial"/>
              </w:rPr>
            </w:r>
            <w:r w:rsidRPr="00AC5538">
              <w:rPr>
                <w:rFonts w:ascii="Arial" w:hAnsi="Arial" w:cs="Arial"/>
              </w:rPr>
              <w:fldChar w:fldCharType="separate"/>
            </w:r>
            <w:r w:rsidRPr="00AC5538">
              <w:rPr>
                <w:rFonts w:ascii="Arial" w:hAnsi="Arial" w:cs="Arial"/>
              </w:rPr>
              <w:fldChar w:fldCharType="end"/>
            </w:r>
            <w:r w:rsidRPr="00AC5538">
              <w:rPr>
                <w:rFonts w:ascii="Arial" w:hAnsi="Arial" w:cs="Arial"/>
                <w:lang w:val="el-GR"/>
              </w:rPr>
              <w:t xml:space="preserve">  </w:t>
            </w: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Δεν έχει συμφωνηθεί</w:t>
            </w:r>
          </w:p>
          <w:p w14:paraId="3DC13C09" w14:textId="77777777" w:rsidR="00AC5538" w:rsidRPr="00AC5538" w:rsidRDefault="00AC5538" w:rsidP="00AC5538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928ED47" w14:textId="77777777" w:rsidR="00AC5538" w:rsidRPr="00AC5538" w:rsidRDefault="00AC5538" w:rsidP="00AC5538">
            <w:pPr>
              <w:ind w:left="347" w:hanging="358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38">
              <w:rPr>
                <w:rFonts w:ascii="Arial" w:hAnsi="Arial" w:cs="Arial"/>
                <w:lang w:val="el-GR"/>
              </w:rPr>
              <w:instrText xml:space="preserve"> </w:instrText>
            </w:r>
            <w:r w:rsidRPr="00AC5538">
              <w:rPr>
                <w:rFonts w:ascii="Arial" w:hAnsi="Arial" w:cs="Arial"/>
                <w:lang w:val="en-US"/>
              </w:rPr>
              <w:instrText>FORMCHECKBOX</w:instrText>
            </w:r>
            <w:r w:rsidRPr="00AC5538">
              <w:rPr>
                <w:rFonts w:ascii="Arial" w:hAnsi="Arial" w:cs="Arial"/>
                <w:lang w:val="el-GR"/>
              </w:rPr>
              <w:instrText xml:space="preserve"> </w:instrText>
            </w:r>
            <w:r w:rsidRPr="00AC5538">
              <w:rPr>
                <w:rFonts w:ascii="Arial" w:hAnsi="Arial" w:cs="Arial"/>
              </w:rPr>
            </w:r>
            <w:r w:rsidRPr="00AC5538">
              <w:rPr>
                <w:rFonts w:ascii="Arial" w:hAnsi="Arial" w:cs="Arial"/>
              </w:rPr>
              <w:fldChar w:fldCharType="separate"/>
            </w:r>
            <w:r w:rsidRPr="00AC5538">
              <w:rPr>
                <w:rFonts w:ascii="Arial" w:hAnsi="Arial" w:cs="Arial"/>
              </w:rPr>
              <w:fldChar w:fldCharType="end"/>
            </w: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 xml:space="preserve">   Έχει συμφωνηθεί από </w:t>
            </w:r>
            <w:r w:rsidRPr="00AC5538">
              <w:rPr>
                <w:rFonts w:ascii="Arial" w:hAnsi="Arial" w:cs="Arial"/>
                <w:bCs/>
                <w:sz w:val="24"/>
                <w:szCs w:val="24"/>
                <w:lang w:val="el-GR"/>
              </w:rPr>
              <w:t>όλους τους διαδίκους</w:t>
            </w:r>
          </w:p>
          <w:p w14:paraId="7223859F" w14:textId="77777777" w:rsidR="00AC5538" w:rsidRPr="00AC5538" w:rsidRDefault="00AC5538" w:rsidP="00AC553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7CA13E1" w14:textId="77777777" w:rsidR="00AC5538" w:rsidRPr="00AC5538" w:rsidRDefault="00AC5538" w:rsidP="00AC553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E6986F6" w14:textId="77777777" w:rsidR="00AC5538" w:rsidRPr="00AC5538" w:rsidRDefault="00AC5538" w:rsidP="00AC5538">
            <w:pPr>
              <w:ind w:left="347" w:hanging="358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 xml:space="preserve">  </w:t>
            </w:r>
            <w:r w:rsidRPr="00AC553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38">
              <w:rPr>
                <w:rFonts w:ascii="Arial" w:hAnsi="Arial" w:cs="Arial"/>
                <w:lang w:val="el-GR"/>
              </w:rPr>
              <w:instrText xml:space="preserve"> </w:instrText>
            </w:r>
            <w:r w:rsidRPr="00AC5538">
              <w:rPr>
                <w:rFonts w:ascii="Arial" w:hAnsi="Arial" w:cs="Arial"/>
                <w:lang w:val="en-US"/>
              </w:rPr>
              <w:instrText>FORMCHECKBOX</w:instrText>
            </w:r>
            <w:r w:rsidRPr="00AC5538">
              <w:rPr>
                <w:rFonts w:ascii="Arial" w:hAnsi="Arial" w:cs="Arial"/>
                <w:lang w:val="el-GR"/>
              </w:rPr>
              <w:instrText xml:space="preserve"> </w:instrText>
            </w:r>
            <w:r w:rsidRPr="00AC5538">
              <w:rPr>
                <w:rFonts w:ascii="Arial" w:hAnsi="Arial" w:cs="Arial"/>
              </w:rPr>
            </w:r>
            <w:r w:rsidRPr="00AC5538">
              <w:rPr>
                <w:rFonts w:ascii="Arial" w:hAnsi="Arial" w:cs="Arial"/>
              </w:rPr>
              <w:fldChar w:fldCharType="separate"/>
            </w:r>
            <w:r w:rsidRPr="00AC5538">
              <w:rPr>
                <w:rFonts w:ascii="Arial" w:hAnsi="Arial" w:cs="Arial"/>
              </w:rPr>
              <w:fldChar w:fldCharType="end"/>
            </w: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 xml:space="preserve">   Έχει συμφωνηθεί από </w:t>
            </w:r>
            <w:r w:rsidRPr="00AC5538">
              <w:rPr>
                <w:rFonts w:ascii="Arial" w:hAnsi="Arial" w:cs="Arial"/>
                <w:bCs/>
                <w:sz w:val="24"/>
                <w:szCs w:val="24"/>
                <w:lang w:val="el-GR"/>
              </w:rPr>
              <w:t>τους πιο κάτω διαδίκους:</w:t>
            </w:r>
          </w:p>
          <w:p w14:paraId="316B7E9C" w14:textId="77777777" w:rsidR="00AC5538" w:rsidRPr="00AC5538" w:rsidRDefault="00AC5538" w:rsidP="00AC5538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64"/>
            </w:tblGrid>
            <w:tr w:rsidR="00AC5538" w:rsidRPr="00AC5538" w14:paraId="27D0BAF7" w14:textId="77777777" w:rsidTr="00A619C8">
              <w:tc>
                <w:tcPr>
                  <w:tcW w:w="8664" w:type="dxa"/>
                </w:tcPr>
                <w:p w14:paraId="03E4E83D" w14:textId="77777777" w:rsidR="00AC5538" w:rsidRPr="00AC5538" w:rsidRDefault="00AC5538" w:rsidP="00AC553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7FAE1D29" w14:textId="77777777" w:rsidR="00AC5538" w:rsidRPr="00AC5538" w:rsidRDefault="00AC5538" w:rsidP="00AC553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5A1A627" w14:textId="77777777" w:rsidR="00AC5538" w:rsidRPr="00AC5538" w:rsidRDefault="00AC5538" w:rsidP="00AC553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570148A" w14:textId="77777777" w:rsidR="00AC5538" w:rsidRPr="00AC5538" w:rsidRDefault="00AC5538" w:rsidP="00AC553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DA15E7D" w14:textId="77777777" w:rsidR="00AC5538" w:rsidRPr="00AC5538" w:rsidRDefault="00AC5538" w:rsidP="00AC55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2B2A334" w14:textId="77777777" w:rsidR="00AC5538" w:rsidRPr="00AC5538" w:rsidRDefault="00AC5538" w:rsidP="00AC55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6DD0B3A" w14:textId="77777777" w:rsidR="00AC5538" w:rsidRPr="00AC5538" w:rsidRDefault="00AC5538" w:rsidP="00AC5538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4"/>
        <w:gridCol w:w="3082"/>
        <w:gridCol w:w="2301"/>
        <w:gridCol w:w="2920"/>
      </w:tblGrid>
      <w:tr w:rsidR="00AC5538" w:rsidRPr="00AC5538" w14:paraId="0DD69EDA" w14:textId="77777777" w:rsidTr="00A619C8">
        <w:tc>
          <w:tcPr>
            <w:tcW w:w="764" w:type="dxa"/>
          </w:tcPr>
          <w:p w14:paraId="390469C4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Αρ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795A58CB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Στάδιο</w:t>
            </w:r>
            <w:proofErr w:type="spellEnd"/>
          </w:p>
        </w:tc>
        <w:tc>
          <w:tcPr>
            <w:tcW w:w="2301" w:type="dxa"/>
          </w:tcPr>
          <w:p w14:paraId="1A0D66B9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Διάδικοι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Δικ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αστήριο</w:t>
            </w:r>
            <w:r w:rsidRPr="00AC5538">
              <w:rPr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920" w:type="dxa"/>
          </w:tcPr>
          <w:p w14:paraId="0F2A8E2B" w14:textId="77777777" w:rsidR="00AC5538" w:rsidRPr="00AC5538" w:rsidRDefault="00AC5538" w:rsidP="00AC55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Ημερομηνί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α/ </w:t>
            </w: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Χρόνος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  <w:p w14:paraId="6E9CBB9E" w14:textId="77777777" w:rsidR="00AC5538" w:rsidRPr="00AC5538" w:rsidRDefault="00AC5538" w:rsidP="00AC55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Διάρκει</w:t>
            </w:r>
            <w:proofErr w:type="spellEnd"/>
            <w:r w:rsidRPr="00AC5538">
              <w:rPr>
                <w:rFonts w:ascii="Arial" w:hAnsi="Arial" w:cs="Arial"/>
                <w:b/>
                <w:bCs/>
                <w:sz w:val="24"/>
                <w:szCs w:val="24"/>
              </w:rPr>
              <w:t>α</w:t>
            </w:r>
          </w:p>
        </w:tc>
      </w:tr>
      <w:tr w:rsidR="00AC5538" w:rsidRPr="00AC5538" w14:paraId="5554B623" w14:textId="77777777" w:rsidTr="00A619C8">
        <w:tc>
          <w:tcPr>
            <w:tcW w:w="764" w:type="dxa"/>
          </w:tcPr>
          <w:p w14:paraId="7D98CDCF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6A1C7C60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ένστ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ασης</w:t>
            </w:r>
          </w:p>
        </w:tc>
        <w:tc>
          <w:tcPr>
            <w:tcW w:w="2301" w:type="dxa"/>
          </w:tcPr>
          <w:p w14:paraId="61DC6A94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5FF1ABB2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C5538" w:rsidRPr="00AC5538" w14:paraId="0DA5AE7B" w14:textId="77777777" w:rsidTr="00A619C8">
        <w:tc>
          <w:tcPr>
            <w:tcW w:w="764" w:type="dxa"/>
          </w:tcPr>
          <w:p w14:paraId="2DDC3AD4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74C98FE2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συμ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πληρωματικής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απτής μα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ρτυρί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ας</w:t>
            </w:r>
          </w:p>
        </w:tc>
        <w:tc>
          <w:tcPr>
            <w:tcW w:w="2301" w:type="dxa"/>
          </w:tcPr>
          <w:p w14:paraId="73A1CC22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Αιτητής (-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ες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14:paraId="21211815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538" w:rsidRPr="00AC5538" w14:paraId="6E239253" w14:textId="77777777" w:rsidTr="00A619C8">
        <w:tc>
          <w:tcPr>
            <w:tcW w:w="764" w:type="dxa"/>
          </w:tcPr>
          <w:p w14:paraId="282357C9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6EEB8F36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συμ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πληρωματικής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απτής μα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ρτυρί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ας</w:t>
            </w:r>
          </w:p>
        </w:tc>
        <w:tc>
          <w:tcPr>
            <w:tcW w:w="2301" w:type="dxa"/>
          </w:tcPr>
          <w:p w14:paraId="5DE1F89C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410B6B63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C5538" w:rsidRPr="00AC5538" w14:paraId="49C978FE" w14:textId="77777777" w:rsidTr="00A619C8">
        <w:tc>
          <w:tcPr>
            <w:tcW w:w="764" w:type="dxa"/>
          </w:tcPr>
          <w:p w14:paraId="65B1606D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60CD338D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ίτησης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γι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 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ντεξέτ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αση</w:t>
            </w:r>
          </w:p>
        </w:tc>
        <w:tc>
          <w:tcPr>
            <w:tcW w:w="2301" w:type="dxa"/>
          </w:tcPr>
          <w:p w14:paraId="3B3F8F06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Αιτητής (-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ες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105EBB1D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1D3D0A86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C5538" w:rsidRPr="00AC5538" w14:paraId="65105B82" w14:textId="77777777" w:rsidTr="00A619C8">
        <w:tc>
          <w:tcPr>
            <w:tcW w:w="764" w:type="dxa"/>
          </w:tcPr>
          <w:p w14:paraId="51337899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3EA654A2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απτών 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γορεύσεων</w:t>
            </w:r>
            <w:proofErr w:type="spellEnd"/>
          </w:p>
        </w:tc>
        <w:tc>
          <w:tcPr>
            <w:tcW w:w="2301" w:type="dxa"/>
          </w:tcPr>
          <w:p w14:paraId="0E099688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Αιτητής (-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ες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14:paraId="20E0A46B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538" w:rsidRPr="00AC5538" w14:paraId="417AA476" w14:textId="77777777" w:rsidTr="00A619C8">
        <w:tc>
          <w:tcPr>
            <w:tcW w:w="764" w:type="dxa"/>
          </w:tcPr>
          <w:p w14:paraId="3F9384BC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1957F977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απτών 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γορεύσεων</w:t>
            </w:r>
            <w:proofErr w:type="spellEnd"/>
          </w:p>
        </w:tc>
        <w:tc>
          <w:tcPr>
            <w:tcW w:w="2301" w:type="dxa"/>
          </w:tcPr>
          <w:p w14:paraId="5F0A038D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1E371057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C5538" w:rsidRPr="00AC5538" w14:paraId="71538841" w14:textId="77777777" w:rsidTr="00A619C8">
        <w:tc>
          <w:tcPr>
            <w:tcW w:w="764" w:type="dxa"/>
          </w:tcPr>
          <w:p w14:paraId="190407F4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4AB1E140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Ημερομηνία και ώρα ακρόασης της αίτησης</w:t>
            </w:r>
          </w:p>
        </w:tc>
        <w:tc>
          <w:tcPr>
            <w:tcW w:w="2301" w:type="dxa"/>
          </w:tcPr>
          <w:p w14:paraId="251B2446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αστήριο/Διάδικοι</w:t>
            </w:r>
          </w:p>
        </w:tc>
        <w:tc>
          <w:tcPr>
            <w:tcW w:w="2920" w:type="dxa"/>
          </w:tcPr>
          <w:p w14:paraId="1D4B6AF9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538" w:rsidRPr="00AC5538" w14:paraId="1D2AE192" w14:textId="77777777" w:rsidTr="00A619C8">
        <w:tc>
          <w:tcPr>
            <w:tcW w:w="764" w:type="dxa"/>
          </w:tcPr>
          <w:p w14:paraId="2C9F0F7D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6D21FB36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Διάρκει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α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της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κρό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ασης</w:t>
            </w:r>
            <w:r w:rsidRPr="00AC5538">
              <w:rPr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2301" w:type="dxa"/>
          </w:tcPr>
          <w:p w14:paraId="4BAF276D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αστήριο/διάδικοι </w:t>
            </w:r>
          </w:p>
        </w:tc>
        <w:tc>
          <w:tcPr>
            <w:tcW w:w="2920" w:type="dxa"/>
          </w:tcPr>
          <w:p w14:paraId="19884E27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538" w:rsidRPr="00AC5538" w14:paraId="6903ADEA" w14:textId="77777777" w:rsidTr="00A619C8">
        <w:tc>
          <w:tcPr>
            <w:tcW w:w="764" w:type="dxa"/>
          </w:tcPr>
          <w:p w14:paraId="111C68BF" w14:textId="77777777" w:rsidR="00AC5538" w:rsidRPr="00AC5538" w:rsidRDefault="00AC5538" w:rsidP="00AC5538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09EB1E8A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5538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νομή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χρόνου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σειρά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πα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ρουσί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ασης</w:t>
            </w:r>
          </w:p>
        </w:tc>
        <w:tc>
          <w:tcPr>
            <w:tcW w:w="2301" w:type="dxa"/>
          </w:tcPr>
          <w:p w14:paraId="1BFF3B9F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Αιτητής (-</w:t>
            </w:r>
            <w:proofErr w:type="spellStart"/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ες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 xml:space="preserve">): [...] </w:t>
            </w:r>
          </w:p>
          <w:p w14:paraId="299F120A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 xml:space="preserve"> (-ων) η αίτηση: [...]</w:t>
            </w:r>
          </w:p>
          <w:p w14:paraId="5683C3DA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t>Απάντηση τού (των) Αιτητή (-ων): [...]</w:t>
            </w:r>
          </w:p>
          <w:p w14:paraId="17FD6135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C5538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Προθεσμία για την έκδοση απόφασης: [...]</w:t>
            </w:r>
          </w:p>
          <w:p w14:paraId="6E86EE04" w14:textId="77777777" w:rsidR="00AC5538" w:rsidRPr="00AC5538" w:rsidRDefault="00AC5538" w:rsidP="00AC55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538">
              <w:rPr>
                <w:rFonts w:ascii="Arial" w:hAnsi="Arial" w:cs="Arial"/>
                <w:sz w:val="24"/>
                <w:szCs w:val="24"/>
              </w:rPr>
              <w:t>Συνολικός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538">
              <w:rPr>
                <w:rFonts w:ascii="Arial" w:hAnsi="Arial" w:cs="Arial"/>
                <w:sz w:val="24"/>
                <w:szCs w:val="24"/>
              </w:rPr>
              <w:t>χρόνος</w:t>
            </w:r>
            <w:proofErr w:type="spellEnd"/>
            <w:r w:rsidRPr="00AC553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AC5538">
              <w:rPr>
                <w:rFonts w:ascii="Arial" w:hAnsi="Arial" w:cs="Arial"/>
                <w:sz w:val="24"/>
                <w:szCs w:val="24"/>
              </w:rPr>
              <w:t xml:space="preserve"> [...]</w:t>
            </w:r>
          </w:p>
        </w:tc>
        <w:tc>
          <w:tcPr>
            <w:tcW w:w="2920" w:type="dxa"/>
          </w:tcPr>
          <w:p w14:paraId="4965FF65" w14:textId="77777777" w:rsidR="00AC5538" w:rsidRPr="00AC5538" w:rsidRDefault="00AC5538" w:rsidP="00AC55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3DD3F" w14:textId="77777777" w:rsidR="00AC5538" w:rsidRPr="00AC5538" w:rsidRDefault="00AC5538" w:rsidP="00AC55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AC5538" w:rsidRPr="00AC5538" w14:paraId="179BB231" w14:textId="77777777" w:rsidTr="00A619C8">
        <w:trPr>
          <w:trHeight w:val="3910"/>
        </w:trPr>
        <w:tc>
          <w:tcPr>
            <w:tcW w:w="9084" w:type="dxa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AC5538" w:rsidRPr="00AC5538" w14:paraId="70043A2E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59BBA1A9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</w:rPr>
                  </w:pPr>
                  <w:r w:rsidRPr="00AC5538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AC5538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AC5538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5C031" w14:textId="77777777" w:rsidR="00AC5538" w:rsidRPr="00AC5538" w:rsidRDefault="00AC5538" w:rsidP="00AC5538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F1ACB94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AC5538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AC5538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00B3F4" w14:textId="77777777" w:rsidR="00AC5538" w:rsidRPr="00AC5538" w:rsidRDefault="00AC5538" w:rsidP="00AC5538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AC5538" w:rsidRPr="00AC5538" w14:paraId="1635AEB5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6D38ECCC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E14938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AC5538">
                    <w:rPr>
                      <w:rFonts w:ascii="Arial" w:hAnsi="Arial" w:cs="Arial"/>
                      <w:lang w:val="el-GR"/>
                    </w:rPr>
                    <w:t>( Διάδικος)</w:t>
                  </w:r>
                </w:p>
                <w:p w14:paraId="4CC2AD9A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AC5538">
                    <w:rPr>
                      <w:rFonts w:ascii="Arial" w:hAnsi="Arial" w:cs="Arial"/>
                      <w:lang w:val="el-GR"/>
                    </w:rPr>
                    <w:t>(Δικηγόρος  Διαδίκου )</w:t>
                  </w:r>
                </w:p>
                <w:p w14:paraId="638AD8FD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60B35F43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C5A891F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84B46CD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AE7E677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D811B5A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D032768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D0BA736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31A81C8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AF1B438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59B84A9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A3D29B2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7759DDC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AC5538" w:rsidRPr="00AC5538" w14:paraId="2950906E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247C088F" w14:textId="77777777" w:rsidR="00AC5538" w:rsidRPr="00AC5538" w:rsidRDefault="00AC5538" w:rsidP="00AC5538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610F45" w14:textId="77777777" w:rsidR="00AC5538" w:rsidRPr="00AC5538" w:rsidRDefault="00AC5538" w:rsidP="00AC5538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793A22F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AC5538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C1AFEE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87028B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0797A77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AC5538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5C1D9D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E90FF1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715466E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AC5538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3B8E13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65DDF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0C0E39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8A9538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1A8B707E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72676205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3284844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B69024A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689A375" w14:textId="77777777" w:rsidR="00AC5538" w:rsidRPr="00AC5538" w:rsidRDefault="00AC5538" w:rsidP="00AC5538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12C18609" w14:textId="77777777" w:rsidR="00AC5538" w:rsidRPr="00AC5538" w:rsidRDefault="00AC5538" w:rsidP="00AC5538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eastAsia="en-GB"/>
              </w:rPr>
            </w:pPr>
            <w:r w:rsidRPr="00AC5538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…………………………………………….. </w:t>
            </w:r>
            <w:r w:rsidRPr="00AC5538">
              <w:rPr>
                <w:rFonts w:ascii="Arial" w:eastAsia="SimSun" w:hAnsi="Arial" w:cs="Arial"/>
                <w:lang w:eastAsia="en-GB"/>
              </w:rPr>
              <w:t>(</w:t>
            </w:r>
            <w:proofErr w:type="spellStart"/>
            <w:r w:rsidRPr="00AC5538">
              <w:rPr>
                <w:rFonts w:ascii="Arial" w:eastAsia="SimSun" w:hAnsi="Arial" w:cs="Arial"/>
                <w:lang w:eastAsia="en-GB"/>
              </w:rPr>
              <w:t>Διάδικος</w:t>
            </w:r>
            <w:proofErr w:type="spellEnd"/>
            <w:r w:rsidRPr="00AC5538">
              <w:rPr>
                <w:rFonts w:ascii="Arial" w:eastAsia="SimSun" w:hAnsi="Arial" w:cs="Arial"/>
                <w:lang w:eastAsia="en-GB"/>
              </w:rPr>
              <w:t>) (</w:t>
            </w:r>
            <w:proofErr w:type="spellStart"/>
            <w:r w:rsidRPr="00AC5538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AC5538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Pr="00AC5538">
              <w:rPr>
                <w:rFonts w:ascii="Arial" w:eastAsia="SimSun" w:hAnsi="Arial" w:cs="Arial"/>
                <w:lang w:eastAsia="en-GB"/>
              </w:rPr>
              <w:t>Δι</w:t>
            </w:r>
            <w:proofErr w:type="spellEnd"/>
            <w:r w:rsidRPr="00AC5538">
              <w:rPr>
                <w:rFonts w:ascii="Arial" w:eastAsia="SimSun" w:hAnsi="Arial" w:cs="Arial"/>
                <w:lang w:eastAsia="en-GB"/>
              </w:rPr>
              <w:t>αδίκου)</w:t>
            </w:r>
          </w:p>
          <w:p w14:paraId="253FB1FB" w14:textId="77777777" w:rsidR="00AC5538" w:rsidRPr="00AC5538" w:rsidRDefault="00AC5538" w:rsidP="00AC5538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B0FCAA1" w14:textId="77777777" w:rsidR="00AC5538" w:rsidRPr="00AC5538" w:rsidRDefault="00AC5538" w:rsidP="00AC553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BDC8F0" w14:textId="4AC357E3" w:rsidR="00773070" w:rsidRPr="00AC5538" w:rsidRDefault="00773070" w:rsidP="00AC553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AC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F97B" w14:textId="77777777" w:rsidR="00AC5538" w:rsidRDefault="00AC5538" w:rsidP="00AC5538">
      <w:pPr>
        <w:spacing w:after="0" w:line="240" w:lineRule="auto"/>
      </w:pPr>
      <w:r>
        <w:separator/>
      </w:r>
    </w:p>
  </w:endnote>
  <w:endnote w:type="continuationSeparator" w:id="0">
    <w:p w14:paraId="123CACD3" w14:textId="77777777" w:rsidR="00AC5538" w:rsidRDefault="00AC5538" w:rsidP="00AC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37BC" w14:textId="77777777" w:rsidR="00AC5538" w:rsidRDefault="00AC5538" w:rsidP="00AC5538">
      <w:pPr>
        <w:spacing w:after="0" w:line="240" w:lineRule="auto"/>
      </w:pPr>
      <w:r>
        <w:separator/>
      </w:r>
    </w:p>
  </w:footnote>
  <w:footnote w:type="continuationSeparator" w:id="0">
    <w:p w14:paraId="1DA11BE7" w14:textId="77777777" w:rsidR="00AC5538" w:rsidRDefault="00AC5538" w:rsidP="00AC5538">
      <w:pPr>
        <w:spacing w:after="0" w:line="240" w:lineRule="auto"/>
      </w:pPr>
      <w:r>
        <w:continuationSeparator/>
      </w:r>
    </w:p>
  </w:footnote>
  <w:footnote w:id="1">
    <w:p w14:paraId="455C2F75" w14:textId="77777777" w:rsidR="00AC5538" w:rsidRPr="00BC3EC5" w:rsidRDefault="00AC5538" w:rsidP="00AC5538">
      <w:pPr>
        <w:pStyle w:val="FootnoteText"/>
        <w:jc w:val="both"/>
        <w:rPr>
          <w:rFonts w:ascii="Arial" w:hAnsi="Arial" w:cs="Arial"/>
          <w:lang w:val="el-GR"/>
        </w:rPr>
      </w:pPr>
      <w:r w:rsidRPr="00190041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>Όταν το Δικαστήριο εμπλέκεται σε ένα στάδιο (π.χ. Ημερομηνία/Ώρα Ακρόασης της Αίτησης), τα μέρη μπορούν να υποβάλουν πρόταση ή μπορούν να αφήσουν κενή την καταχώριση.</w:t>
      </w:r>
    </w:p>
  </w:footnote>
  <w:footnote w:id="2">
    <w:p w14:paraId="7C9587C6" w14:textId="77777777" w:rsidR="00AC5538" w:rsidRPr="00BC3EC5" w:rsidRDefault="00AC5538" w:rsidP="00AC5538">
      <w:pPr>
        <w:pStyle w:val="FootnoteText"/>
        <w:jc w:val="both"/>
        <w:rPr>
          <w:rFonts w:cstheme="minorHAnsi"/>
          <w:lang w:val="el-GR"/>
        </w:rPr>
      </w:pPr>
      <w:r w:rsidRPr="00190041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Η διάρκεια της ακρόασης θα πρέπει να επιτρέπει στο δικαστήριο να εκδώσει απόφαση </w:t>
      </w:r>
      <w:r w:rsidRPr="00190041">
        <w:rPr>
          <w:rFonts w:ascii="Arial" w:hAnsi="Arial" w:cs="Arial"/>
        </w:rPr>
        <w:t>ex</w:t>
      </w:r>
      <w:r w:rsidRPr="00BC3EC5">
        <w:rPr>
          <w:rFonts w:ascii="Arial" w:hAnsi="Arial" w:cs="Arial"/>
          <w:lang w:val="el-GR"/>
        </w:rPr>
        <w:t xml:space="preserve"> </w:t>
      </w:r>
      <w:proofErr w:type="spellStart"/>
      <w:r w:rsidRPr="00190041">
        <w:rPr>
          <w:rFonts w:ascii="Arial" w:hAnsi="Arial" w:cs="Arial"/>
        </w:rPr>
        <w:t>tempore</w:t>
      </w:r>
      <w:proofErr w:type="spellEnd"/>
      <w:r w:rsidRPr="00BC3EC5">
        <w:rPr>
          <w:rFonts w:cstheme="minorHAnsi"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9E8"/>
    <w:multiLevelType w:val="hybridMultilevel"/>
    <w:tmpl w:val="1E18D28C"/>
    <w:lvl w:ilvl="0" w:tplc="0C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22" w:hanging="360"/>
      </w:pPr>
    </w:lvl>
    <w:lvl w:ilvl="2" w:tplc="0C00001B" w:tentative="1">
      <w:start w:val="1"/>
      <w:numFmt w:val="lowerRoman"/>
      <w:lvlText w:val="%3."/>
      <w:lvlJc w:val="right"/>
      <w:pPr>
        <w:ind w:left="1942" w:hanging="180"/>
      </w:pPr>
    </w:lvl>
    <w:lvl w:ilvl="3" w:tplc="0C00000F" w:tentative="1">
      <w:start w:val="1"/>
      <w:numFmt w:val="decimal"/>
      <w:lvlText w:val="%4."/>
      <w:lvlJc w:val="left"/>
      <w:pPr>
        <w:ind w:left="2662" w:hanging="360"/>
      </w:pPr>
    </w:lvl>
    <w:lvl w:ilvl="4" w:tplc="0C000019" w:tentative="1">
      <w:start w:val="1"/>
      <w:numFmt w:val="lowerLetter"/>
      <w:lvlText w:val="%5."/>
      <w:lvlJc w:val="left"/>
      <w:pPr>
        <w:ind w:left="3382" w:hanging="360"/>
      </w:pPr>
    </w:lvl>
    <w:lvl w:ilvl="5" w:tplc="0C00001B" w:tentative="1">
      <w:start w:val="1"/>
      <w:numFmt w:val="lowerRoman"/>
      <w:lvlText w:val="%6."/>
      <w:lvlJc w:val="right"/>
      <w:pPr>
        <w:ind w:left="4102" w:hanging="180"/>
      </w:pPr>
    </w:lvl>
    <w:lvl w:ilvl="6" w:tplc="0C00000F" w:tentative="1">
      <w:start w:val="1"/>
      <w:numFmt w:val="decimal"/>
      <w:lvlText w:val="%7."/>
      <w:lvlJc w:val="left"/>
      <w:pPr>
        <w:ind w:left="4822" w:hanging="360"/>
      </w:pPr>
    </w:lvl>
    <w:lvl w:ilvl="7" w:tplc="0C000019" w:tentative="1">
      <w:start w:val="1"/>
      <w:numFmt w:val="lowerLetter"/>
      <w:lvlText w:val="%8."/>
      <w:lvlJc w:val="left"/>
      <w:pPr>
        <w:ind w:left="5542" w:hanging="360"/>
      </w:pPr>
    </w:lvl>
    <w:lvl w:ilvl="8" w:tplc="0C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455200">
    <w:abstractNumId w:val="0"/>
  </w:num>
  <w:num w:numId="2" w16cid:durableId="195194397">
    <w:abstractNumId w:val="1"/>
  </w:num>
  <w:num w:numId="3" w16cid:durableId="570040939">
    <w:abstractNumId w:val="2"/>
  </w:num>
  <w:num w:numId="4" w16cid:durableId="376979432">
    <w:abstractNumId w:val="3"/>
  </w:num>
  <w:num w:numId="5" w16cid:durableId="1522668522">
    <w:abstractNumId w:val="4"/>
  </w:num>
  <w:num w:numId="6" w16cid:durableId="630089007">
    <w:abstractNumId w:val="5"/>
  </w:num>
  <w:num w:numId="7" w16cid:durableId="2015454851">
    <w:abstractNumId w:val="6"/>
  </w:num>
  <w:num w:numId="8" w16cid:durableId="1965042815">
    <w:abstractNumId w:val="8"/>
  </w:num>
  <w:num w:numId="9" w16cid:durableId="903873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38"/>
    <w:rsid w:val="00773070"/>
    <w:rsid w:val="00AC5538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8BA9"/>
  <w15:chartTrackingRefBased/>
  <w15:docId w15:val="{97E18C8F-75D4-448A-9137-CB038F0F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C5538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5538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AC5538"/>
    <w:rPr>
      <w:vertAlign w:val="superscript"/>
    </w:rPr>
  </w:style>
  <w:style w:type="table" w:styleId="TableGrid">
    <w:name w:val="Table Grid"/>
    <w:basedOn w:val="TableNormal"/>
    <w:uiPriority w:val="59"/>
    <w:unhideWhenUsed/>
    <w:rsid w:val="00AC5538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AC553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2023-07-20T13:04:00Z</dcterms:created>
  <dcterms:modified xsi:type="dcterms:W3CDTF">2023-07-20T13:05:00Z</dcterms:modified>
</cp:coreProperties>
</file>