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E6E9" w14:textId="77777777" w:rsidR="00B712F8" w:rsidRPr="00B712F8" w:rsidRDefault="00B712F8" w:rsidP="00B712F8">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79"/>
      <w:r w:rsidRPr="00B712F8">
        <w:rPr>
          <w:rFonts w:ascii="Arial" w:eastAsia="Times New Roman" w:hAnsi="Arial" w:cstheme="majorBidi"/>
          <w:b/>
          <w:color w:val="000000" w:themeColor="text1"/>
          <w:kern w:val="0"/>
          <w:sz w:val="28"/>
          <w:szCs w:val="32"/>
          <w:lang w:val="el-GR"/>
          <w14:ligatures w14:val="none"/>
        </w:rPr>
        <w:t xml:space="preserve">Έντυπο </w:t>
      </w:r>
      <w:proofErr w:type="spellStart"/>
      <w:r w:rsidRPr="00B712F8">
        <w:rPr>
          <w:rFonts w:ascii="Arial" w:eastAsia="Times New Roman" w:hAnsi="Arial" w:cstheme="majorBidi"/>
          <w:b/>
          <w:color w:val="000000" w:themeColor="text1"/>
          <w:kern w:val="0"/>
          <w:sz w:val="28"/>
          <w:szCs w:val="32"/>
          <w14:ligatures w14:val="none"/>
        </w:rPr>
        <w:t>A</w:t>
      </w:r>
      <w:proofErr w:type="spellEnd"/>
      <w:r w:rsidRPr="00B712F8">
        <w:rPr>
          <w:rFonts w:ascii="Arial" w:eastAsia="Times New Roman" w:hAnsi="Arial" w:cstheme="majorBidi"/>
          <w:b/>
          <w:color w:val="000000" w:themeColor="text1"/>
          <w:kern w:val="0"/>
          <w:sz w:val="28"/>
          <w:szCs w:val="32"/>
          <w:lang w:val="el-GR"/>
          <w14:ligatures w14:val="none"/>
        </w:rPr>
        <w:t xml:space="preserve">ρ.46: </w:t>
      </w:r>
      <w:r w:rsidRPr="00B712F8">
        <w:rPr>
          <w:rFonts w:ascii="Arial" w:eastAsiaTheme="majorEastAsia" w:hAnsi="Arial" w:cstheme="majorBidi"/>
          <w:b/>
          <w:color w:val="000000" w:themeColor="text1"/>
          <w:kern w:val="0"/>
          <w:sz w:val="28"/>
          <w:szCs w:val="32"/>
          <w:lang w:val="el-GR"/>
          <w14:ligatures w14:val="none"/>
        </w:rPr>
        <w:tab/>
      </w:r>
      <w:r w:rsidRPr="00B712F8">
        <w:rPr>
          <w:rFonts w:ascii="Arial" w:eastAsia="Times New Roman" w:hAnsi="Arial" w:cstheme="majorBidi"/>
          <w:b/>
          <w:color w:val="000000" w:themeColor="text1"/>
          <w:kern w:val="0"/>
          <w:sz w:val="28"/>
          <w:szCs w:val="32"/>
          <w:lang w:val="el-GR"/>
          <w14:ligatures w14:val="none"/>
        </w:rPr>
        <w:t>Αίτημα Ειδικής Αποκάλυψης</w:t>
      </w:r>
      <w:bookmarkEnd w:id="0"/>
    </w:p>
    <w:p w14:paraId="6D516510" w14:textId="77777777" w:rsidR="00B712F8" w:rsidRPr="00B712F8" w:rsidRDefault="00B712F8" w:rsidP="00B712F8">
      <w:pPr>
        <w:spacing w:after="0" w:line="276" w:lineRule="auto"/>
        <w:jc w:val="center"/>
        <w:rPr>
          <w:rFonts w:ascii="Arial" w:eastAsia="Times New Roman" w:hAnsi="Arial" w:cs="Arial"/>
          <w:kern w:val="0"/>
          <w:sz w:val="24"/>
          <w:szCs w:val="24"/>
          <w:lang w:val="el-GR"/>
          <w14:ligatures w14:val="none"/>
        </w:rPr>
      </w:pPr>
      <w:r w:rsidRPr="00B712F8">
        <w:rPr>
          <w:rFonts w:ascii="Arial" w:eastAsia="Times New Roman" w:hAnsi="Arial" w:cs="Arial"/>
          <w:kern w:val="0"/>
          <w:sz w:val="24"/>
          <w:szCs w:val="24"/>
          <w:lang w:val="el-GR"/>
          <w14:ligatures w14:val="none"/>
        </w:rPr>
        <w:t>Μέρος 31 Κανονισμός 5(2)</w:t>
      </w:r>
      <w:r w:rsidRPr="00B712F8">
        <w:rPr>
          <w:rFonts w:ascii="Arial" w:eastAsia="Times New Roman" w:hAnsi="Arial" w:cs="Arial"/>
          <w:noProof/>
          <w:kern w:val="0"/>
          <w:sz w:val="24"/>
          <w:szCs w:val="24"/>
          <w14:ligatures w14:val="none"/>
        </w:rPr>
        <w:pict w14:anchorId="6882097D">
          <v:rect id="_x0000_i1025" alt="" style="width:451.3pt;height:.05pt;mso-width-percent:0;mso-height-percent:0;mso-width-percent:0;mso-height-percent:0" o:hralign="center" o:hrstd="t" o:hr="t" fillcolor="#a0a0a0" stroked="f"/>
        </w:pict>
      </w:r>
    </w:p>
    <w:p w14:paraId="669F10A5" w14:textId="77777777" w:rsidR="00B712F8" w:rsidRPr="00B712F8" w:rsidRDefault="00B712F8" w:rsidP="00B712F8">
      <w:pPr>
        <w:spacing w:after="0" w:line="276" w:lineRule="auto"/>
        <w:jc w:val="both"/>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4508"/>
        <w:gridCol w:w="4508"/>
      </w:tblGrid>
      <w:tr w:rsidR="00B712F8" w:rsidRPr="00B712F8" w14:paraId="002F92D3" w14:textId="77777777" w:rsidTr="00A619C8">
        <w:tc>
          <w:tcPr>
            <w:tcW w:w="9016" w:type="dxa"/>
            <w:gridSpan w:val="2"/>
          </w:tcPr>
          <w:p w14:paraId="7F4E7144" w14:textId="77777777" w:rsidR="00B712F8" w:rsidRPr="00B712F8" w:rsidRDefault="00B712F8" w:rsidP="00B712F8">
            <w:pPr>
              <w:spacing w:before="60" w:line="276" w:lineRule="auto"/>
              <w:rPr>
                <w:rFonts w:ascii="Arial" w:hAnsi="Arial" w:cs="Arial"/>
                <w:b/>
                <w:bCs/>
                <w:sz w:val="24"/>
                <w:szCs w:val="24"/>
                <w:lang w:val="el-GR" w:eastAsia="en-GB"/>
              </w:rPr>
            </w:pPr>
            <w:r w:rsidRPr="00B712F8">
              <w:rPr>
                <w:rFonts w:ascii="Arial" w:hAnsi="Arial" w:cs="Arial"/>
                <w:b/>
                <w:bCs/>
                <w:sz w:val="24"/>
                <w:szCs w:val="24"/>
                <w:lang w:val="el-GR" w:eastAsia="en-GB"/>
              </w:rPr>
              <w:t>Στο Επαρχιακό Δικαστήριο της …………………..</w:t>
            </w:r>
          </w:p>
          <w:p w14:paraId="7F5C2A0C" w14:textId="77777777" w:rsidR="00B712F8" w:rsidRPr="00B712F8" w:rsidRDefault="00B712F8" w:rsidP="00B712F8">
            <w:pPr>
              <w:adjustRightInd w:val="0"/>
              <w:spacing w:before="60" w:line="276" w:lineRule="auto"/>
              <w:rPr>
                <w:rFonts w:ascii="Arial" w:eastAsia="SimSun" w:hAnsi="Arial" w:cs="Arial"/>
                <w:b/>
                <w:bCs/>
                <w:sz w:val="24"/>
                <w:szCs w:val="24"/>
                <w:lang w:val="el-GR" w:eastAsia="en-GB"/>
              </w:rPr>
            </w:pPr>
            <w:r w:rsidRPr="00B712F8">
              <w:rPr>
                <w:rFonts w:ascii="Arial" w:eastAsia="SimSun" w:hAnsi="Arial" w:cs="Arial"/>
                <w:b/>
                <w:bCs/>
                <w:sz w:val="24"/>
                <w:szCs w:val="24"/>
                <w:lang w:val="el-GR" w:eastAsia="en-GB"/>
              </w:rPr>
              <w:t>Κλίμακα Απαίτησης: ………………….</w:t>
            </w:r>
          </w:p>
          <w:p w14:paraId="0DC60161" w14:textId="77777777" w:rsidR="00B712F8" w:rsidRPr="00B712F8" w:rsidRDefault="00B712F8" w:rsidP="00B712F8">
            <w:pPr>
              <w:spacing w:line="276" w:lineRule="auto"/>
              <w:jc w:val="both"/>
              <w:rPr>
                <w:rFonts w:ascii="Arial" w:hAnsi="Arial" w:cs="Arial"/>
                <w:sz w:val="24"/>
                <w:szCs w:val="24"/>
              </w:rPr>
            </w:pPr>
            <w:proofErr w:type="spellStart"/>
            <w:r w:rsidRPr="00B712F8">
              <w:rPr>
                <w:rFonts w:ascii="Arial" w:hAnsi="Arial" w:cs="Arial"/>
                <w:b/>
                <w:bCs/>
                <w:sz w:val="24"/>
                <w:szCs w:val="24"/>
                <w:lang w:eastAsia="en-GB"/>
              </w:rPr>
              <w:t>Κάτω</w:t>
            </w:r>
            <w:proofErr w:type="spellEnd"/>
            <w:r w:rsidRPr="00B712F8">
              <w:rPr>
                <w:rFonts w:ascii="Arial" w:hAnsi="Arial" w:cs="Arial"/>
                <w:b/>
                <w:bCs/>
                <w:sz w:val="24"/>
                <w:szCs w:val="24"/>
                <w:lang w:eastAsia="en-GB"/>
              </w:rPr>
              <w:t xml:space="preserve"> </w:t>
            </w:r>
            <w:proofErr w:type="spellStart"/>
            <w:r w:rsidRPr="00B712F8">
              <w:rPr>
                <w:rFonts w:ascii="Arial" w:hAnsi="Arial" w:cs="Arial"/>
                <w:b/>
                <w:bCs/>
                <w:sz w:val="24"/>
                <w:szCs w:val="24"/>
                <w:lang w:eastAsia="en-GB"/>
              </w:rPr>
              <w:t>των</w:t>
            </w:r>
            <w:proofErr w:type="spellEnd"/>
            <w:r w:rsidRPr="00B712F8">
              <w:rPr>
                <w:rFonts w:ascii="Arial" w:hAnsi="Arial" w:cs="Arial"/>
                <w:b/>
                <w:bCs/>
                <w:sz w:val="24"/>
                <w:szCs w:val="24"/>
                <w:lang w:eastAsia="en-GB"/>
              </w:rPr>
              <w:t xml:space="preserve"> €10,000/ </w:t>
            </w:r>
            <w:proofErr w:type="spellStart"/>
            <w:r w:rsidRPr="00B712F8">
              <w:rPr>
                <w:rFonts w:ascii="Arial" w:hAnsi="Arial" w:cs="Arial"/>
                <w:b/>
                <w:bCs/>
                <w:sz w:val="24"/>
                <w:szCs w:val="24"/>
                <w:lang w:eastAsia="en-GB"/>
              </w:rPr>
              <w:t>Άνω</w:t>
            </w:r>
            <w:proofErr w:type="spellEnd"/>
            <w:r w:rsidRPr="00B712F8">
              <w:rPr>
                <w:rFonts w:ascii="Arial" w:hAnsi="Arial" w:cs="Arial"/>
                <w:b/>
                <w:bCs/>
                <w:sz w:val="24"/>
                <w:szCs w:val="24"/>
                <w:lang w:eastAsia="en-GB"/>
              </w:rPr>
              <w:t xml:space="preserve"> </w:t>
            </w:r>
            <w:proofErr w:type="spellStart"/>
            <w:r w:rsidRPr="00B712F8">
              <w:rPr>
                <w:rFonts w:ascii="Arial" w:hAnsi="Arial" w:cs="Arial"/>
                <w:b/>
                <w:bCs/>
                <w:sz w:val="24"/>
                <w:szCs w:val="24"/>
                <w:lang w:eastAsia="en-GB"/>
              </w:rPr>
              <w:t>των</w:t>
            </w:r>
            <w:proofErr w:type="spellEnd"/>
            <w:r w:rsidRPr="00B712F8">
              <w:rPr>
                <w:rFonts w:ascii="Arial" w:hAnsi="Arial" w:cs="Arial"/>
                <w:b/>
                <w:bCs/>
                <w:sz w:val="24"/>
                <w:szCs w:val="24"/>
                <w:lang w:eastAsia="en-GB"/>
              </w:rPr>
              <w:t xml:space="preserve"> €10,000</w:t>
            </w:r>
            <w:r w:rsidRPr="00B712F8">
              <w:rPr>
                <w:rFonts w:ascii="Arial" w:hAnsi="Arial" w:cs="Arial"/>
                <w:b/>
                <w:bCs/>
                <w:sz w:val="24"/>
                <w:szCs w:val="24"/>
                <w:vertAlign w:val="superscript"/>
                <w:lang w:eastAsia="en-GB"/>
              </w:rPr>
              <w:footnoteReference w:id="1"/>
            </w:r>
          </w:p>
        </w:tc>
      </w:tr>
      <w:tr w:rsidR="00B712F8" w:rsidRPr="00B712F8" w14:paraId="1D9A6FE9" w14:textId="77777777" w:rsidTr="00A619C8">
        <w:tc>
          <w:tcPr>
            <w:tcW w:w="4508" w:type="dxa"/>
          </w:tcPr>
          <w:p w14:paraId="3C205F0D" w14:textId="77777777" w:rsidR="00B712F8" w:rsidRPr="00B712F8" w:rsidRDefault="00B712F8" w:rsidP="00B712F8">
            <w:pPr>
              <w:spacing w:before="60" w:after="60" w:line="276" w:lineRule="auto"/>
              <w:jc w:val="both"/>
              <w:rPr>
                <w:rFonts w:ascii="Arial" w:hAnsi="Arial" w:cs="Arial"/>
                <w:sz w:val="24"/>
                <w:szCs w:val="24"/>
              </w:rPr>
            </w:pPr>
            <w:proofErr w:type="spellStart"/>
            <w:r w:rsidRPr="00B712F8">
              <w:rPr>
                <w:rFonts w:ascii="Arial" w:hAnsi="Arial" w:cs="Arial"/>
                <w:b/>
                <w:bCs/>
                <w:sz w:val="24"/>
                <w:szCs w:val="24"/>
                <w:lang w:eastAsia="en-GB"/>
              </w:rPr>
              <w:t>Αρ</w:t>
            </w:r>
            <w:proofErr w:type="spellEnd"/>
            <w:r w:rsidRPr="00B712F8">
              <w:rPr>
                <w:rFonts w:ascii="Arial" w:hAnsi="Arial" w:cs="Arial"/>
                <w:b/>
                <w:bCs/>
                <w:sz w:val="24"/>
                <w:szCs w:val="24"/>
                <w:lang w:eastAsia="en-GB"/>
              </w:rPr>
              <w:t>. Απα</w:t>
            </w:r>
            <w:proofErr w:type="spellStart"/>
            <w:r w:rsidRPr="00B712F8">
              <w:rPr>
                <w:rFonts w:ascii="Arial" w:hAnsi="Arial" w:cs="Arial"/>
                <w:b/>
                <w:bCs/>
                <w:sz w:val="24"/>
                <w:szCs w:val="24"/>
                <w:lang w:eastAsia="en-GB"/>
              </w:rPr>
              <w:t>ίτησης</w:t>
            </w:r>
            <w:proofErr w:type="spellEnd"/>
          </w:p>
        </w:tc>
        <w:tc>
          <w:tcPr>
            <w:tcW w:w="4508" w:type="dxa"/>
          </w:tcPr>
          <w:p w14:paraId="40EB4A9E" w14:textId="77777777" w:rsidR="00B712F8" w:rsidRPr="00B712F8" w:rsidRDefault="00B712F8" w:rsidP="00B712F8">
            <w:pPr>
              <w:spacing w:line="276" w:lineRule="auto"/>
              <w:jc w:val="both"/>
              <w:rPr>
                <w:rFonts w:ascii="Arial" w:hAnsi="Arial" w:cs="Arial"/>
                <w:sz w:val="24"/>
                <w:szCs w:val="24"/>
              </w:rPr>
            </w:pPr>
          </w:p>
        </w:tc>
      </w:tr>
      <w:tr w:rsidR="00B712F8" w:rsidRPr="00B712F8" w14:paraId="4B37D3D6" w14:textId="77777777" w:rsidTr="00A619C8">
        <w:tc>
          <w:tcPr>
            <w:tcW w:w="4508" w:type="dxa"/>
            <w:vAlign w:val="center"/>
          </w:tcPr>
          <w:p w14:paraId="48C3EF52" w14:textId="77777777" w:rsidR="00B712F8" w:rsidRPr="00B712F8" w:rsidRDefault="00B712F8" w:rsidP="00B712F8">
            <w:pPr>
              <w:spacing w:before="60" w:after="60" w:line="276" w:lineRule="auto"/>
              <w:jc w:val="both"/>
              <w:rPr>
                <w:rFonts w:ascii="Arial" w:hAnsi="Arial" w:cs="Arial"/>
                <w:sz w:val="24"/>
                <w:szCs w:val="24"/>
              </w:rPr>
            </w:pPr>
            <w:proofErr w:type="spellStart"/>
            <w:r w:rsidRPr="00B712F8">
              <w:rPr>
                <w:rFonts w:ascii="Arial" w:hAnsi="Arial" w:cs="Arial"/>
                <w:b/>
                <w:bCs/>
                <w:sz w:val="24"/>
                <w:szCs w:val="24"/>
                <w:lang w:eastAsia="en-GB"/>
              </w:rPr>
              <w:t>Ενάγων</w:t>
            </w:r>
            <w:proofErr w:type="spellEnd"/>
            <w:r w:rsidRPr="00B712F8">
              <w:rPr>
                <w:rFonts w:ascii="Arial" w:hAnsi="Arial" w:cs="Arial"/>
                <w:b/>
                <w:bCs/>
                <w:sz w:val="24"/>
                <w:szCs w:val="24"/>
                <w:lang w:eastAsia="en-GB"/>
              </w:rPr>
              <w:t xml:space="preserve"> (-</w:t>
            </w:r>
            <w:proofErr w:type="spellStart"/>
            <w:r w:rsidRPr="00B712F8">
              <w:rPr>
                <w:rFonts w:ascii="Arial" w:hAnsi="Arial" w:cs="Arial"/>
                <w:b/>
                <w:bCs/>
                <w:sz w:val="24"/>
                <w:szCs w:val="24"/>
                <w:lang w:eastAsia="en-GB"/>
              </w:rPr>
              <w:t>οντες</w:t>
            </w:r>
            <w:proofErr w:type="spellEnd"/>
            <w:r w:rsidRPr="00B712F8">
              <w:rPr>
                <w:rFonts w:ascii="Arial" w:hAnsi="Arial" w:cs="Arial"/>
                <w:b/>
                <w:bCs/>
                <w:sz w:val="24"/>
                <w:szCs w:val="24"/>
                <w:lang w:eastAsia="en-GB"/>
              </w:rPr>
              <w:t>)</w:t>
            </w:r>
          </w:p>
        </w:tc>
        <w:tc>
          <w:tcPr>
            <w:tcW w:w="4508" w:type="dxa"/>
          </w:tcPr>
          <w:p w14:paraId="1FC1070A" w14:textId="77777777" w:rsidR="00B712F8" w:rsidRPr="00B712F8" w:rsidRDefault="00B712F8" w:rsidP="00B712F8">
            <w:pPr>
              <w:spacing w:line="276" w:lineRule="auto"/>
              <w:jc w:val="both"/>
              <w:rPr>
                <w:rFonts w:ascii="Arial" w:hAnsi="Arial" w:cs="Arial"/>
                <w:sz w:val="24"/>
                <w:szCs w:val="24"/>
              </w:rPr>
            </w:pPr>
          </w:p>
        </w:tc>
      </w:tr>
      <w:tr w:rsidR="00B712F8" w:rsidRPr="00B712F8" w14:paraId="1850ACF4" w14:textId="77777777" w:rsidTr="00A619C8">
        <w:tc>
          <w:tcPr>
            <w:tcW w:w="4508" w:type="dxa"/>
          </w:tcPr>
          <w:p w14:paraId="37C6A457" w14:textId="77777777" w:rsidR="00B712F8" w:rsidRPr="00B712F8" w:rsidRDefault="00B712F8" w:rsidP="00B712F8">
            <w:pPr>
              <w:spacing w:before="60" w:after="60" w:line="276" w:lineRule="auto"/>
              <w:jc w:val="both"/>
              <w:rPr>
                <w:rFonts w:ascii="Arial" w:hAnsi="Arial" w:cs="Arial"/>
                <w:sz w:val="24"/>
                <w:szCs w:val="24"/>
              </w:rPr>
            </w:pPr>
            <w:proofErr w:type="spellStart"/>
            <w:r w:rsidRPr="00B712F8">
              <w:rPr>
                <w:rFonts w:ascii="Arial" w:hAnsi="Arial" w:cs="Arial"/>
                <w:b/>
                <w:bCs/>
                <w:sz w:val="24"/>
                <w:szCs w:val="24"/>
                <w:lang w:eastAsia="en-GB"/>
              </w:rPr>
              <w:t>Εν</w:t>
            </w:r>
            <w:proofErr w:type="spellEnd"/>
            <w:r w:rsidRPr="00B712F8">
              <w:rPr>
                <w:rFonts w:ascii="Arial" w:hAnsi="Arial" w:cs="Arial"/>
                <w:b/>
                <w:bCs/>
                <w:sz w:val="24"/>
                <w:szCs w:val="24"/>
                <w:lang w:eastAsia="en-GB"/>
              </w:rPr>
              <w:t>αγόμενος (-</w:t>
            </w:r>
            <w:proofErr w:type="spellStart"/>
            <w:r w:rsidRPr="00B712F8">
              <w:rPr>
                <w:rFonts w:ascii="Arial" w:hAnsi="Arial" w:cs="Arial"/>
                <w:b/>
                <w:bCs/>
                <w:sz w:val="24"/>
                <w:szCs w:val="24"/>
                <w:lang w:eastAsia="en-GB"/>
              </w:rPr>
              <w:t>μενοι</w:t>
            </w:r>
            <w:proofErr w:type="spellEnd"/>
          </w:p>
        </w:tc>
        <w:tc>
          <w:tcPr>
            <w:tcW w:w="4508" w:type="dxa"/>
          </w:tcPr>
          <w:p w14:paraId="5A9B7126" w14:textId="77777777" w:rsidR="00B712F8" w:rsidRPr="00B712F8" w:rsidRDefault="00B712F8" w:rsidP="00B712F8">
            <w:pPr>
              <w:spacing w:line="276" w:lineRule="auto"/>
              <w:jc w:val="both"/>
              <w:rPr>
                <w:rFonts w:ascii="Arial" w:hAnsi="Arial" w:cs="Arial"/>
                <w:sz w:val="24"/>
                <w:szCs w:val="24"/>
              </w:rPr>
            </w:pPr>
          </w:p>
        </w:tc>
      </w:tr>
    </w:tbl>
    <w:p w14:paraId="6A07C090" w14:textId="77777777" w:rsidR="00B712F8" w:rsidRPr="00B712F8" w:rsidRDefault="00B712F8" w:rsidP="00B712F8">
      <w:pPr>
        <w:spacing w:after="0" w:line="276" w:lineRule="auto"/>
        <w:jc w:val="both"/>
        <w:rPr>
          <w:rFonts w:ascii="Arial" w:eastAsia="Times New Roman" w:hAnsi="Arial" w:cs="Arial"/>
          <w:kern w:val="0"/>
          <w:sz w:val="24"/>
          <w:szCs w:val="24"/>
          <w14:ligatures w14:val="none"/>
        </w:rPr>
      </w:pPr>
    </w:p>
    <w:tbl>
      <w:tblPr>
        <w:tblW w:w="9072" w:type="dxa"/>
        <w:tblInd w:w="-5" w:type="dxa"/>
        <w:tblLayout w:type="fixed"/>
        <w:tblLook w:val="0000" w:firstRow="0" w:lastRow="0" w:firstColumn="0" w:lastColumn="0" w:noHBand="0" w:noVBand="0"/>
      </w:tblPr>
      <w:tblGrid>
        <w:gridCol w:w="2835"/>
        <w:gridCol w:w="2552"/>
        <w:gridCol w:w="3685"/>
      </w:tblGrid>
      <w:tr w:rsidR="00B712F8" w:rsidRPr="00B712F8" w14:paraId="59794567" w14:textId="77777777" w:rsidTr="00A619C8">
        <w:tc>
          <w:tcPr>
            <w:tcW w:w="2835" w:type="dxa"/>
            <w:tcBorders>
              <w:top w:val="single" w:sz="4" w:space="0" w:color="000000"/>
              <w:left w:val="single" w:sz="4" w:space="0" w:color="000000"/>
              <w:bottom w:val="single" w:sz="4" w:space="0" w:color="000000"/>
            </w:tcBorders>
            <w:shd w:val="clear" w:color="auto" w:fill="auto"/>
          </w:tcPr>
          <w:p w14:paraId="46734FCB" w14:textId="77777777" w:rsidR="00B712F8" w:rsidRPr="00B712F8" w:rsidRDefault="00B712F8" w:rsidP="00B712F8">
            <w:pPr>
              <w:snapToGrid w:val="0"/>
              <w:spacing w:before="120" w:after="120" w:line="240" w:lineRule="auto"/>
              <w:rPr>
                <w:rFonts w:ascii="Calibri" w:hAnsi="Calibri" w:cs="Calibri"/>
                <w:b/>
                <w:kern w:val="0"/>
                <w:sz w:val="24"/>
                <w:szCs w:val="24"/>
                <w:u w:val="single"/>
                <w:lang w:val="el-GR"/>
                <w14:ligatures w14:val="none"/>
              </w:rPr>
            </w:pPr>
          </w:p>
        </w:tc>
        <w:tc>
          <w:tcPr>
            <w:tcW w:w="2552" w:type="dxa"/>
            <w:tcBorders>
              <w:top w:val="single" w:sz="4" w:space="0" w:color="000000"/>
              <w:left w:val="single" w:sz="4" w:space="0" w:color="000000"/>
              <w:bottom w:val="single" w:sz="4" w:space="0" w:color="000000"/>
            </w:tcBorders>
            <w:shd w:val="clear" w:color="auto" w:fill="auto"/>
          </w:tcPr>
          <w:p w14:paraId="50C905C6" w14:textId="77777777" w:rsidR="00B712F8" w:rsidRPr="00B712F8" w:rsidRDefault="00B712F8" w:rsidP="00B712F8">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B712F8">
              <w:rPr>
                <w:rFonts w:ascii="Arial" w:eastAsia="Times New Roman" w:hAnsi="Arial" w:cs="Arial"/>
                <w:b/>
                <w:bCs/>
                <w:color w:val="000000"/>
                <w:kern w:val="0"/>
                <w:sz w:val="24"/>
                <w:szCs w:val="24"/>
                <w:lang w:val="el-GR" w:eastAsia="en-GB"/>
                <w14:ligatures w14:val="none"/>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AEF4D67" w14:textId="77777777" w:rsidR="00B712F8" w:rsidRPr="00B712F8" w:rsidRDefault="00B712F8" w:rsidP="00B712F8">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B712F8">
              <w:rPr>
                <w:rFonts w:ascii="Arial" w:eastAsia="Times New Roman" w:hAnsi="Arial" w:cs="Arial"/>
                <w:b/>
                <w:bCs/>
                <w:color w:val="000000"/>
                <w:kern w:val="0"/>
                <w:sz w:val="24"/>
                <w:szCs w:val="24"/>
                <w:lang w:val="el-GR" w:eastAsia="en-GB"/>
                <w14:ligatures w14:val="none"/>
              </w:rPr>
              <w:t>Διεύθυνση Επίδοσης</w:t>
            </w:r>
          </w:p>
        </w:tc>
      </w:tr>
      <w:tr w:rsidR="00B712F8" w:rsidRPr="00B712F8" w14:paraId="00BE7AF7" w14:textId="77777777" w:rsidTr="00A619C8">
        <w:tc>
          <w:tcPr>
            <w:tcW w:w="2835" w:type="dxa"/>
            <w:tcBorders>
              <w:top w:val="single" w:sz="4" w:space="0" w:color="000000"/>
              <w:left w:val="single" w:sz="4" w:space="0" w:color="000000"/>
              <w:bottom w:val="single" w:sz="4" w:space="0" w:color="000000"/>
            </w:tcBorders>
            <w:shd w:val="clear" w:color="auto" w:fill="auto"/>
          </w:tcPr>
          <w:p w14:paraId="1C686A38" w14:textId="77777777" w:rsidR="00B712F8" w:rsidRPr="00B712F8" w:rsidRDefault="00B712F8" w:rsidP="00B712F8">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B712F8">
              <w:rPr>
                <w:rFonts w:ascii="Arial" w:eastAsia="Times New Roman" w:hAnsi="Arial" w:cs="Arial"/>
                <w:b/>
                <w:bCs/>
                <w:color w:val="000000"/>
                <w:kern w:val="0"/>
                <w:sz w:val="24"/>
                <w:szCs w:val="24"/>
                <w:lang w:val="el-GR" w:eastAsia="en-GB"/>
                <w14:ligatures w14:val="none"/>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6CBFAC19" w14:textId="77777777" w:rsidR="00B712F8" w:rsidRPr="00B712F8" w:rsidRDefault="00B712F8" w:rsidP="00B712F8">
            <w:pPr>
              <w:numPr>
                <w:ilvl w:val="0"/>
                <w:numId w:val="5"/>
              </w:numPr>
              <w:spacing w:before="120" w:after="120" w:line="240" w:lineRule="auto"/>
              <w:jc w:val="both"/>
              <w:rPr>
                <w:rFonts w:ascii="Arial" w:eastAsia="Times New Roman" w:hAnsi="Arial" w:cs="Arial"/>
                <w:kern w:val="0"/>
                <w:sz w:val="24"/>
                <w:szCs w:val="24"/>
                <w:lang w:val="el-GR" w:eastAsia="en-GB"/>
                <w14:ligatures w14:val="none"/>
              </w:rPr>
            </w:pPr>
            <w:r w:rsidRPr="00B712F8">
              <w:rPr>
                <w:rFonts w:ascii="Arial" w:eastAsia="Times New Roman" w:hAnsi="Arial" w:cs="Arial"/>
                <w:kern w:val="0"/>
                <w:sz w:val="24"/>
                <w:szCs w:val="24"/>
                <w:lang w:val="el-GR" w:eastAsia="en-GB"/>
                <w14:ligatures w14:val="none"/>
              </w:rPr>
              <w:t>[...],</w:t>
            </w:r>
          </w:p>
          <w:p w14:paraId="103A3F69" w14:textId="77777777" w:rsidR="00B712F8" w:rsidRPr="00B712F8" w:rsidRDefault="00B712F8" w:rsidP="00B712F8">
            <w:pPr>
              <w:numPr>
                <w:ilvl w:val="0"/>
                <w:numId w:val="1"/>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B712F8">
              <w:rPr>
                <w:rFonts w:ascii="Arial" w:eastAsia="Times New Roman" w:hAnsi="Arial" w:cs="Arial"/>
                <w:kern w:val="0"/>
                <w:sz w:val="24"/>
                <w:szCs w:val="24"/>
                <w:lang w:val="el-GR" w:eastAsia="en-GB"/>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59F4A3B" w14:textId="77777777" w:rsidR="00B712F8" w:rsidRPr="00B712F8" w:rsidRDefault="00B712F8" w:rsidP="00B712F8">
            <w:pPr>
              <w:numPr>
                <w:ilvl w:val="0"/>
                <w:numId w:val="6"/>
              </w:numPr>
              <w:spacing w:before="120" w:after="120" w:line="240" w:lineRule="auto"/>
              <w:jc w:val="both"/>
              <w:rPr>
                <w:rFonts w:ascii="Arial" w:eastAsia="Times New Roman" w:hAnsi="Arial" w:cs="Arial"/>
                <w:kern w:val="0"/>
                <w:sz w:val="24"/>
                <w:szCs w:val="24"/>
                <w:lang w:val="el-GR" w:eastAsia="en-GB"/>
                <w14:ligatures w14:val="none"/>
              </w:rPr>
            </w:pPr>
            <w:r w:rsidRPr="00B712F8">
              <w:rPr>
                <w:rFonts w:ascii="Arial" w:eastAsia="Times New Roman" w:hAnsi="Arial" w:cs="Arial"/>
                <w:kern w:val="0"/>
                <w:sz w:val="24"/>
                <w:szCs w:val="24"/>
                <w:lang w:val="el-GR" w:eastAsia="en-GB"/>
                <w14:ligatures w14:val="none"/>
              </w:rPr>
              <w:t>[...],</w:t>
            </w:r>
          </w:p>
          <w:p w14:paraId="6AEF7DEA" w14:textId="77777777" w:rsidR="00B712F8" w:rsidRPr="00B712F8" w:rsidRDefault="00B712F8" w:rsidP="00B712F8">
            <w:pPr>
              <w:numPr>
                <w:ilvl w:val="0"/>
                <w:numId w:val="2"/>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B712F8">
              <w:rPr>
                <w:rFonts w:ascii="Arial" w:eastAsia="Times New Roman" w:hAnsi="Arial" w:cs="Arial"/>
                <w:kern w:val="0"/>
                <w:sz w:val="24"/>
                <w:szCs w:val="24"/>
                <w:lang w:val="el-GR" w:eastAsia="en-GB"/>
                <w14:ligatures w14:val="none"/>
              </w:rPr>
              <w:t>[...],</w:t>
            </w:r>
          </w:p>
        </w:tc>
      </w:tr>
      <w:tr w:rsidR="00B712F8" w:rsidRPr="00B712F8" w14:paraId="59402307" w14:textId="77777777" w:rsidTr="00A619C8">
        <w:tc>
          <w:tcPr>
            <w:tcW w:w="2835" w:type="dxa"/>
            <w:tcBorders>
              <w:top w:val="single" w:sz="4" w:space="0" w:color="000000"/>
              <w:left w:val="single" w:sz="4" w:space="0" w:color="000000"/>
              <w:bottom w:val="single" w:sz="4" w:space="0" w:color="000000"/>
            </w:tcBorders>
            <w:shd w:val="clear" w:color="auto" w:fill="auto"/>
          </w:tcPr>
          <w:p w14:paraId="267FFA13" w14:textId="77777777" w:rsidR="00B712F8" w:rsidRPr="00B712F8" w:rsidRDefault="00B712F8" w:rsidP="00B712F8">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B712F8">
              <w:rPr>
                <w:rFonts w:ascii="Arial" w:eastAsia="Times New Roman" w:hAnsi="Arial" w:cs="Arial"/>
                <w:b/>
                <w:bCs/>
                <w:color w:val="000000"/>
                <w:kern w:val="0"/>
                <w:sz w:val="24"/>
                <w:szCs w:val="24"/>
                <w:lang w:val="el-GR" w:eastAsia="en-GB"/>
                <w14:ligatures w14:val="none"/>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16A9620E" w14:textId="77777777" w:rsidR="00B712F8" w:rsidRPr="00B712F8" w:rsidRDefault="00B712F8" w:rsidP="00B712F8">
            <w:pPr>
              <w:numPr>
                <w:ilvl w:val="0"/>
                <w:numId w:val="7"/>
              </w:numPr>
              <w:spacing w:before="120" w:after="120" w:line="240" w:lineRule="auto"/>
              <w:jc w:val="both"/>
              <w:rPr>
                <w:rFonts w:ascii="Arial" w:eastAsia="Times New Roman" w:hAnsi="Arial" w:cs="Arial"/>
                <w:kern w:val="0"/>
                <w:sz w:val="24"/>
                <w:szCs w:val="24"/>
                <w:lang w:val="el-GR" w:eastAsia="en-GB"/>
                <w14:ligatures w14:val="none"/>
              </w:rPr>
            </w:pPr>
            <w:r w:rsidRPr="00B712F8">
              <w:rPr>
                <w:rFonts w:ascii="Arial" w:eastAsia="Times New Roman" w:hAnsi="Arial" w:cs="Arial"/>
                <w:kern w:val="0"/>
                <w:sz w:val="24"/>
                <w:szCs w:val="24"/>
                <w:lang w:val="el-GR" w:eastAsia="en-GB"/>
                <w14:ligatures w14:val="none"/>
              </w:rPr>
              <w:t>[...],</w:t>
            </w:r>
          </w:p>
          <w:p w14:paraId="7B236612" w14:textId="77777777" w:rsidR="00B712F8" w:rsidRPr="00B712F8" w:rsidRDefault="00B712F8" w:rsidP="00B712F8">
            <w:pPr>
              <w:numPr>
                <w:ilvl w:val="0"/>
                <w:numId w:val="3"/>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B712F8">
              <w:rPr>
                <w:rFonts w:ascii="Arial" w:eastAsia="Times New Roman" w:hAnsi="Arial" w:cs="Arial"/>
                <w:kern w:val="0"/>
                <w:sz w:val="24"/>
                <w:szCs w:val="24"/>
                <w:lang w:val="el-GR" w:eastAsia="en-GB"/>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80FC4D4" w14:textId="77777777" w:rsidR="00B712F8" w:rsidRPr="00B712F8" w:rsidRDefault="00B712F8" w:rsidP="00B712F8">
            <w:pPr>
              <w:numPr>
                <w:ilvl w:val="0"/>
                <w:numId w:val="8"/>
              </w:numPr>
              <w:spacing w:before="120" w:after="120" w:line="240" w:lineRule="auto"/>
              <w:jc w:val="both"/>
              <w:rPr>
                <w:rFonts w:ascii="Arial" w:eastAsia="Times New Roman" w:hAnsi="Arial" w:cs="Arial"/>
                <w:kern w:val="0"/>
                <w:sz w:val="24"/>
                <w:szCs w:val="24"/>
                <w:lang w:val="el-GR" w:eastAsia="en-GB"/>
                <w14:ligatures w14:val="none"/>
              </w:rPr>
            </w:pPr>
            <w:r w:rsidRPr="00B712F8">
              <w:rPr>
                <w:rFonts w:ascii="Arial" w:eastAsia="Times New Roman" w:hAnsi="Arial" w:cs="Arial"/>
                <w:kern w:val="0"/>
                <w:sz w:val="24"/>
                <w:szCs w:val="24"/>
                <w:lang w:val="el-GR" w:eastAsia="en-GB"/>
                <w14:ligatures w14:val="none"/>
              </w:rPr>
              <w:t>[...],</w:t>
            </w:r>
          </w:p>
          <w:p w14:paraId="2FFEB3B0" w14:textId="77777777" w:rsidR="00B712F8" w:rsidRPr="00B712F8" w:rsidRDefault="00B712F8" w:rsidP="00B712F8">
            <w:pPr>
              <w:numPr>
                <w:ilvl w:val="0"/>
                <w:numId w:val="4"/>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B712F8">
              <w:rPr>
                <w:rFonts w:ascii="Arial" w:eastAsia="Times New Roman" w:hAnsi="Arial" w:cs="Arial"/>
                <w:kern w:val="0"/>
                <w:sz w:val="24"/>
                <w:szCs w:val="24"/>
                <w:lang w:val="el-GR" w:eastAsia="en-GB"/>
                <w14:ligatures w14:val="none"/>
              </w:rPr>
              <w:t>[...],</w:t>
            </w:r>
          </w:p>
        </w:tc>
      </w:tr>
    </w:tbl>
    <w:p w14:paraId="0C8CB750" w14:textId="77777777" w:rsidR="00B712F8" w:rsidRPr="00B712F8" w:rsidRDefault="00B712F8" w:rsidP="00B712F8">
      <w:pPr>
        <w:spacing w:after="0" w:line="276" w:lineRule="auto"/>
        <w:jc w:val="both"/>
        <w:rPr>
          <w:rFonts w:ascii="Arial" w:eastAsia="Times New Roman" w:hAnsi="Arial" w:cs="Arial"/>
          <w:kern w:val="0"/>
          <w:sz w:val="24"/>
          <w:szCs w:val="24"/>
          <w14:ligatures w14:val="none"/>
        </w:rPr>
      </w:pPr>
    </w:p>
    <w:tbl>
      <w:tblPr>
        <w:tblStyle w:val="TableGrid"/>
        <w:tblW w:w="9067" w:type="dxa"/>
        <w:tblLook w:val="04A0" w:firstRow="1" w:lastRow="0" w:firstColumn="1" w:lastColumn="0" w:noHBand="0" w:noVBand="1"/>
      </w:tblPr>
      <w:tblGrid>
        <w:gridCol w:w="9067"/>
      </w:tblGrid>
      <w:tr w:rsidR="00B712F8" w:rsidRPr="00B712F8" w14:paraId="31951BA3" w14:textId="77777777" w:rsidTr="00A619C8">
        <w:tc>
          <w:tcPr>
            <w:tcW w:w="9067" w:type="dxa"/>
          </w:tcPr>
          <w:p w14:paraId="0D611D88" w14:textId="77777777" w:rsidR="00B712F8" w:rsidRPr="00B712F8" w:rsidRDefault="00B712F8" w:rsidP="00B712F8">
            <w:pPr>
              <w:spacing w:before="120" w:after="120" w:line="276" w:lineRule="auto"/>
              <w:ind w:left="198"/>
              <w:jc w:val="both"/>
              <w:rPr>
                <w:rFonts w:ascii="Arial" w:hAnsi="Arial" w:cs="Arial"/>
                <w:b/>
                <w:bCs/>
                <w:sz w:val="24"/>
                <w:szCs w:val="24"/>
                <w:lang w:val="el-GR"/>
              </w:rPr>
            </w:pPr>
            <w:r w:rsidRPr="00B712F8">
              <w:rPr>
                <w:rFonts w:ascii="Arial" w:hAnsi="Arial" w:cs="Arial"/>
                <w:b/>
                <w:bCs/>
                <w:sz w:val="24"/>
                <w:szCs w:val="24"/>
                <w:lang w:val="el-GR"/>
              </w:rPr>
              <w:t>Διάταγμα το οποίο ζητείται από το Δικαστήριο:</w:t>
            </w:r>
          </w:p>
          <w:tbl>
            <w:tblPr>
              <w:tblStyle w:val="TableGrid"/>
              <w:tblW w:w="0" w:type="auto"/>
              <w:tblInd w:w="198" w:type="dxa"/>
              <w:tblLook w:val="04A0" w:firstRow="1" w:lastRow="0" w:firstColumn="1" w:lastColumn="0" w:noHBand="0" w:noVBand="1"/>
            </w:tblPr>
            <w:tblGrid>
              <w:gridCol w:w="8333"/>
            </w:tblGrid>
            <w:tr w:rsidR="00B712F8" w:rsidRPr="00B712F8" w14:paraId="79E3D787" w14:textId="77777777" w:rsidTr="00A619C8">
              <w:tc>
                <w:tcPr>
                  <w:tcW w:w="8333" w:type="dxa"/>
                </w:tcPr>
                <w:p w14:paraId="61B696FD" w14:textId="77777777" w:rsidR="00B712F8" w:rsidRPr="00B712F8" w:rsidRDefault="00B712F8" w:rsidP="00B712F8">
                  <w:pPr>
                    <w:spacing w:before="120" w:after="120" w:line="276" w:lineRule="auto"/>
                    <w:jc w:val="both"/>
                    <w:rPr>
                      <w:rFonts w:ascii="Arial" w:hAnsi="Arial" w:cs="Arial"/>
                      <w:b/>
                      <w:bCs/>
                      <w:sz w:val="24"/>
                      <w:szCs w:val="24"/>
                      <w:lang w:val="el-GR"/>
                    </w:rPr>
                  </w:pPr>
                </w:p>
                <w:p w14:paraId="34CB44AC" w14:textId="77777777" w:rsidR="00B712F8" w:rsidRPr="00B712F8" w:rsidRDefault="00B712F8" w:rsidP="00B712F8">
                  <w:pPr>
                    <w:spacing w:before="120" w:after="120" w:line="276" w:lineRule="auto"/>
                    <w:jc w:val="both"/>
                    <w:rPr>
                      <w:rFonts w:ascii="Arial" w:hAnsi="Arial" w:cs="Arial"/>
                      <w:b/>
                      <w:bCs/>
                      <w:sz w:val="24"/>
                      <w:szCs w:val="24"/>
                      <w:lang w:val="el-GR"/>
                    </w:rPr>
                  </w:pPr>
                </w:p>
                <w:p w14:paraId="75164F60" w14:textId="77777777" w:rsidR="00B712F8" w:rsidRPr="00B712F8" w:rsidRDefault="00B712F8" w:rsidP="00B712F8">
                  <w:pPr>
                    <w:spacing w:before="120" w:after="120" w:line="276" w:lineRule="auto"/>
                    <w:jc w:val="both"/>
                    <w:rPr>
                      <w:rFonts w:ascii="Arial" w:hAnsi="Arial" w:cs="Arial"/>
                      <w:b/>
                      <w:bCs/>
                      <w:sz w:val="24"/>
                      <w:szCs w:val="24"/>
                      <w:lang w:val="el-GR"/>
                    </w:rPr>
                  </w:pPr>
                </w:p>
                <w:p w14:paraId="73F00E5B" w14:textId="77777777" w:rsidR="00B712F8" w:rsidRPr="00B712F8" w:rsidRDefault="00B712F8" w:rsidP="00B712F8">
                  <w:pPr>
                    <w:spacing w:before="120" w:after="120" w:line="276" w:lineRule="auto"/>
                    <w:jc w:val="both"/>
                    <w:rPr>
                      <w:rFonts w:ascii="Arial" w:hAnsi="Arial" w:cs="Arial"/>
                      <w:b/>
                      <w:bCs/>
                      <w:sz w:val="24"/>
                      <w:szCs w:val="24"/>
                      <w:lang w:val="el-GR"/>
                    </w:rPr>
                  </w:pPr>
                </w:p>
                <w:p w14:paraId="5B63BC42" w14:textId="77777777" w:rsidR="00B712F8" w:rsidRPr="00B712F8" w:rsidRDefault="00B712F8" w:rsidP="00B712F8">
                  <w:pPr>
                    <w:spacing w:before="120" w:after="120" w:line="276" w:lineRule="auto"/>
                    <w:jc w:val="both"/>
                    <w:rPr>
                      <w:rFonts w:ascii="Arial" w:hAnsi="Arial" w:cs="Arial"/>
                      <w:b/>
                      <w:bCs/>
                      <w:sz w:val="24"/>
                      <w:szCs w:val="24"/>
                      <w:lang w:val="el-GR"/>
                    </w:rPr>
                  </w:pPr>
                </w:p>
                <w:p w14:paraId="1C3A0BEB" w14:textId="77777777" w:rsidR="00B712F8" w:rsidRPr="00B712F8" w:rsidRDefault="00B712F8" w:rsidP="00B712F8">
                  <w:pPr>
                    <w:spacing w:before="120" w:after="120" w:line="276" w:lineRule="auto"/>
                    <w:jc w:val="both"/>
                    <w:rPr>
                      <w:rFonts w:ascii="Arial" w:hAnsi="Arial" w:cs="Arial"/>
                      <w:b/>
                      <w:bCs/>
                      <w:sz w:val="24"/>
                      <w:szCs w:val="24"/>
                      <w:lang w:val="el-GR"/>
                    </w:rPr>
                  </w:pPr>
                </w:p>
                <w:p w14:paraId="79E7E4F9" w14:textId="77777777" w:rsidR="00B712F8" w:rsidRPr="00B712F8" w:rsidRDefault="00B712F8" w:rsidP="00B712F8">
                  <w:pPr>
                    <w:spacing w:before="120" w:after="120" w:line="276" w:lineRule="auto"/>
                    <w:jc w:val="both"/>
                    <w:rPr>
                      <w:rFonts w:ascii="Arial" w:hAnsi="Arial" w:cs="Arial"/>
                      <w:b/>
                      <w:bCs/>
                      <w:sz w:val="24"/>
                      <w:szCs w:val="24"/>
                      <w:lang w:val="el-GR"/>
                    </w:rPr>
                  </w:pPr>
                </w:p>
                <w:p w14:paraId="504823E9" w14:textId="77777777" w:rsidR="00B712F8" w:rsidRPr="00B712F8" w:rsidRDefault="00B712F8" w:rsidP="00B712F8">
                  <w:pPr>
                    <w:spacing w:before="120" w:after="120" w:line="276" w:lineRule="auto"/>
                    <w:jc w:val="both"/>
                    <w:rPr>
                      <w:rFonts w:ascii="Arial" w:hAnsi="Arial" w:cs="Arial"/>
                      <w:b/>
                      <w:bCs/>
                      <w:sz w:val="24"/>
                      <w:szCs w:val="24"/>
                      <w:lang w:val="el-GR"/>
                    </w:rPr>
                  </w:pPr>
                </w:p>
                <w:p w14:paraId="7A967A6E" w14:textId="77777777" w:rsidR="00B712F8" w:rsidRPr="00B712F8" w:rsidRDefault="00B712F8" w:rsidP="00B712F8">
                  <w:pPr>
                    <w:spacing w:before="120" w:after="120" w:line="276" w:lineRule="auto"/>
                    <w:jc w:val="both"/>
                    <w:rPr>
                      <w:rFonts w:ascii="Arial" w:hAnsi="Arial" w:cs="Arial"/>
                      <w:b/>
                      <w:bCs/>
                      <w:sz w:val="24"/>
                      <w:szCs w:val="24"/>
                      <w:lang w:val="el-GR"/>
                    </w:rPr>
                  </w:pPr>
                </w:p>
              </w:tc>
            </w:tr>
          </w:tbl>
          <w:p w14:paraId="34D042C4" w14:textId="77777777" w:rsidR="00B712F8" w:rsidRPr="00B712F8" w:rsidRDefault="00B712F8" w:rsidP="00B712F8">
            <w:pPr>
              <w:spacing w:before="120" w:after="120" w:line="276" w:lineRule="auto"/>
              <w:ind w:left="198"/>
              <w:jc w:val="both"/>
              <w:rPr>
                <w:rFonts w:ascii="Arial" w:hAnsi="Arial" w:cs="Arial"/>
                <w:b/>
                <w:bCs/>
                <w:sz w:val="24"/>
                <w:szCs w:val="24"/>
                <w:lang w:val="el-GR"/>
              </w:rPr>
            </w:pPr>
          </w:p>
          <w:p w14:paraId="349E2242" w14:textId="77777777" w:rsidR="00B712F8" w:rsidRPr="00B712F8" w:rsidRDefault="00B712F8" w:rsidP="00B712F8">
            <w:pPr>
              <w:spacing w:line="276" w:lineRule="auto"/>
              <w:ind w:right="170"/>
              <w:jc w:val="both"/>
              <w:rPr>
                <w:rFonts w:ascii="Arial" w:hAnsi="Arial" w:cs="Arial"/>
                <w:b/>
                <w:bCs/>
                <w:sz w:val="24"/>
                <w:szCs w:val="24"/>
                <w:lang w:val="el-GR"/>
              </w:rPr>
            </w:pPr>
          </w:p>
        </w:tc>
      </w:tr>
      <w:tr w:rsidR="00B712F8" w:rsidRPr="00B712F8" w14:paraId="354A83BC" w14:textId="77777777" w:rsidTr="00A619C8">
        <w:tc>
          <w:tcPr>
            <w:tcW w:w="9067" w:type="dxa"/>
          </w:tcPr>
          <w:p w14:paraId="40521801" w14:textId="77777777" w:rsidR="00B712F8" w:rsidRPr="00B712F8" w:rsidRDefault="00B712F8" w:rsidP="00B712F8">
            <w:pPr>
              <w:spacing w:before="160" w:line="276" w:lineRule="auto"/>
              <w:jc w:val="both"/>
              <w:rPr>
                <w:rFonts w:ascii="Arial" w:hAnsi="Arial" w:cs="Arial"/>
                <w:b/>
                <w:bCs/>
                <w:sz w:val="24"/>
                <w:szCs w:val="24"/>
                <w:lang w:val="el-GR"/>
              </w:rPr>
            </w:pPr>
            <w:r w:rsidRPr="00B712F8">
              <w:rPr>
                <w:rFonts w:ascii="Arial" w:hAnsi="Arial" w:cs="Arial"/>
                <w:b/>
                <w:bCs/>
                <w:sz w:val="24"/>
                <w:szCs w:val="24"/>
                <w:lang w:val="el-GR"/>
              </w:rPr>
              <w:t>Γεγονότα στα οποία βασίζεται ο αιτών διάδικος (εάν δεν περιλαμβάνονται στον Πίνακα Α ή σε συνημμένη δήλωση μάρτυρα)</w:t>
            </w:r>
          </w:p>
          <w:p w14:paraId="286FA566" w14:textId="77777777" w:rsidR="00B712F8" w:rsidRPr="00B712F8" w:rsidRDefault="00B712F8" w:rsidP="00B712F8">
            <w:pPr>
              <w:spacing w:line="480" w:lineRule="auto"/>
              <w:jc w:val="both"/>
              <w:rPr>
                <w:rFonts w:ascii="Arial" w:hAnsi="Arial" w:cs="Arial"/>
                <w:sz w:val="24"/>
                <w:szCs w:val="24"/>
                <w:lang w:val="el-GR"/>
              </w:rPr>
            </w:pPr>
          </w:p>
          <w:tbl>
            <w:tblPr>
              <w:tblStyle w:val="TableGrid"/>
              <w:tblW w:w="0" w:type="auto"/>
              <w:tblInd w:w="168" w:type="dxa"/>
              <w:tblLook w:val="04A0" w:firstRow="1" w:lastRow="0" w:firstColumn="1" w:lastColumn="0" w:noHBand="0" w:noVBand="1"/>
            </w:tblPr>
            <w:tblGrid>
              <w:gridCol w:w="8505"/>
            </w:tblGrid>
            <w:tr w:rsidR="00B712F8" w:rsidRPr="00B712F8" w14:paraId="3EC4AABD" w14:textId="77777777" w:rsidTr="00A619C8">
              <w:tc>
                <w:tcPr>
                  <w:tcW w:w="8505" w:type="dxa"/>
                </w:tcPr>
                <w:p w14:paraId="5E28F506" w14:textId="77777777" w:rsidR="00B712F8" w:rsidRPr="00B712F8" w:rsidRDefault="00B712F8" w:rsidP="00B712F8">
                  <w:pPr>
                    <w:spacing w:line="480" w:lineRule="auto"/>
                    <w:jc w:val="both"/>
                    <w:rPr>
                      <w:rFonts w:ascii="Arial" w:hAnsi="Arial" w:cs="Arial"/>
                      <w:sz w:val="24"/>
                      <w:szCs w:val="24"/>
                      <w:lang w:val="el-GR"/>
                    </w:rPr>
                  </w:pPr>
                </w:p>
                <w:p w14:paraId="644CBF25" w14:textId="77777777" w:rsidR="00B712F8" w:rsidRPr="00B712F8" w:rsidRDefault="00B712F8" w:rsidP="00B712F8">
                  <w:pPr>
                    <w:spacing w:line="480" w:lineRule="auto"/>
                    <w:jc w:val="both"/>
                    <w:rPr>
                      <w:rFonts w:ascii="Arial" w:hAnsi="Arial" w:cs="Arial"/>
                      <w:sz w:val="24"/>
                      <w:szCs w:val="24"/>
                      <w:lang w:val="el-GR"/>
                    </w:rPr>
                  </w:pPr>
                </w:p>
                <w:p w14:paraId="6F4DD1B8" w14:textId="77777777" w:rsidR="00B712F8" w:rsidRPr="00B712F8" w:rsidRDefault="00B712F8" w:rsidP="00B712F8">
                  <w:pPr>
                    <w:spacing w:line="480" w:lineRule="auto"/>
                    <w:jc w:val="both"/>
                    <w:rPr>
                      <w:rFonts w:ascii="Arial" w:hAnsi="Arial" w:cs="Arial"/>
                      <w:sz w:val="24"/>
                      <w:szCs w:val="24"/>
                      <w:lang w:val="el-GR"/>
                    </w:rPr>
                  </w:pPr>
                </w:p>
                <w:p w14:paraId="17737389" w14:textId="77777777" w:rsidR="00B712F8" w:rsidRPr="00B712F8" w:rsidRDefault="00B712F8" w:rsidP="00B712F8">
                  <w:pPr>
                    <w:spacing w:line="480" w:lineRule="auto"/>
                    <w:jc w:val="both"/>
                    <w:rPr>
                      <w:rFonts w:ascii="Arial" w:hAnsi="Arial" w:cs="Arial"/>
                      <w:sz w:val="24"/>
                      <w:szCs w:val="24"/>
                      <w:lang w:val="el-GR"/>
                    </w:rPr>
                  </w:pPr>
                </w:p>
                <w:p w14:paraId="432413A1" w14:textId="77777777" w:rsidR="00B712F8" w:rsidRPr="00B712F8" w:rsidRDefault="00B712F8" w:rsidP="00B712F8">
                  <w:pPr>
                    <w:spacing w:line="480" w:lineRule="auto"/>
                    <w:jc w:val="both"/>
                    <w:rPr>
                      <w:rFonts w:ascii="Arial" w:hAnsi="Arial" w:cs="Arial"/>
                      <w:sz w:val="24"/>
                      <w:szCs w:val="24"/>
                      <w:lang w:val="el-GR"/>
                    </w:rPr>
                  </w:pPr>
                </w:p>
                <w:p w14:paraId="5A11DE8E" w14:textId="77777777" w:rsidR="00B712F8" w:rsidRPr="00B712F8" w:rsidRDefault="00B712F8" w:rsidP="00B712F8">
                  <w:pPr>
                    <w:spacing w:line="480" w:lineRule="auto"/>
                    <w:jc w:val="both"/>
                    <w:rPr>
                      <w:rFonts w:ascii="Arial" w:hAnsi="Arial" w:cs="Arial"/>
                      <w:sz w:val="24"/>
                      <w:szCs w:val="24"/>
                      <w:lang w:val="el-GR"/>
                    </w:rPr>
                  </w:pPr>
                </w:p>
                <w:p w14:paraId="7A93C9F8" w14:textId="77777777" w:rsidR="00B712F8" w:rsidRPr="00B712F8" w:rsidRDefault="00B712F8" w:rsidP="00B712F8">
                  <w:pPr>
                    <w:spacing w:line="480" w:lineRule="auto"/>
                    <w:jc w:val="both"/>
                    <w:rPr>
                      <w:rFonts w:ascii="Arial" w:hAnsi="Arial" w:cs="Arial"/>
                      <w:sz w:val="24"/>
                      <w:szCs w:val="24"/>
                      <w:lang w:val="el-GR"/>
                    </w:rPr>
                  </w:pPr>
                </w:p>
                <w:p w14:paraId="12B82DE0" w14:textId="77777777" w:rsidR="00B712F8" w:rsidRPr="00B712F8" w:rsidRDefault="00B712F8" w:rsidP="00B712F8">
                  <w:pPr>
                    <w:spacing w:line="480" w:lineRule="auto"/>
                    <w:jc w:val="both"/>
                    <w:rPr>
                      <w:rFonts w:ascii="Arial" w:hAnsi="Arial" w:cs="Arial"/>
                      <w:sz w:val="24"/>
                      <w:szCs w:val="24"/>
                      <w:lang w:val="el-GR"/>
                    </w:rPr>
                  </w:pPr>
                </w:p>
              </w:tc>
            </w:tr>
          </w:tbl>
          <w:p w14:paraId="19D6EFA0" w14:textId="77777777" w:rsidR="00B712F8" w:rsidRPr="00B712F8" w:rsidRDefault="00B712F8" w:rsidP="00B712F8">
            <w:pPr>
              <w:spacing w:line="480" w:lineRule="auto"/>
              <w:jc w:val="both"/>
              <w:rPr>
                <w:rFonts w:ascii="Arial" w:hAnsi="Arial" w:cs="Arial"/>
                <w:sz w:val="24"/>
                <w:szCs w:val="24"/>
                <w:lang w:val="el-GR"/>
              </w:rPr>
            </w:pPr>
          </w:p>
          <w:p w14:paraId="65B3943B" w14:textId="77777777" w:rsidR="00B712F8" w:rsidRPr="00B712F8" w:rsidRDefault="00B712F8" w:rsidP="00B712F8">
            <w:pPr>
              <w:spacing w:line="276" w:lineRule="auto"/>
              <w:ind w:left="200"/>
              <w:jc w:val="both"/>
              <w:rPr>
                <w:rFonts w:ascii="Arial" w:hAnsi="Arial" w:cs="Arial"/>
                <w:b/>
                <w:bCs/>
                <w:sz w:val="24"/>
                <w:szCs w:val="24"/>
                <w:lang w:val="el-GR"/>
              </w:rPr>
            </w:pPr>
          </w:p>
        </w:tc>
      </w:tr>
    </w:tbl>
    <w:p w14:paraId="06AC9725" w14:textId="77777777" w:rsidR="00B712F8" w:rsidRPr="00B712F8" w:rsidRDefault="00B712F8" w:rsidP="00B712F8">
      <w:pPr>
        <w:spacing w:after="0" w:line="276" w:lineRule="auto"/>
        <w:ind w:left="200"/>
        <w:jc w:val="both"/>
        <w:rPr>
          <w:rFonts w:ascii="Arial" w:eastAsia="Times New Roman" w:hAnsi="Arial" w:cs="Arial"/>
          <w:kern w:val="0"/>
          <w:sz w:val="24"/>
          <w:szCs w:val="24"/>
          <w:lang w:val="el-GR"/>
          <w14:ligatures w14:val="none"/>
        </w:rPr>
      </w:pPr>
    </w:p>
    <w:p w14:paraId="262F23BC" w14:textId="77777777" w:rsidR="00B712F8" w:rsidRPr="00B712F8" w:rsidRDefault="00B712F8" w:rsidP="00B712F8">
      <w:pPr>
        <w:spacing w:after="0" w:line="276" w:lineRule="auto"/>
        <w:ind w:left="200"/>
        <w:jc w:val="both"/>
        <w:rPr>
          <w:rFonts w:ascii="Arial" w:eastAsia="Times New Roman" w:hAnsi="Arial" w:cs="Arial"/>
          <w:kern w:val="0"/>
          <w:sz w:val="24"/>
          <w:szCs w:val="24"/>
          <w:lang w:val="el-GR"/>
          <w14:ligatures w14:val="none"/>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B712F8" w:rsidRPr="00B712F8" w14:paraId="4692F80E" w14:textId="77777777" w:rsidTr="00A619C8">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B712F8" w:rsidRPr="00B712F8" w14:paraId="2310A441" w14:textId="77777777" w:rsidTr="00A619C8">
              <w:trPr>
                <w:trHeight w:hRule="exact" w:val="1551"/>
              </w:trPr>
              <w:tc>
                <w:tcPr>
                  <w:tcW w:w="1735" w:type="dxa"/>
                  <w:tcBorders>
                    <w:top w:val="nil"/>
                    <w:left w:val="nil"/>
                    <w:bottom w:val="nil"/>
                    <w:right w:val="single" w:sz="4" w:space="0" w:color="000000"/>
                  </w:tcBorders>
                  <w:hideMark/>
                </w:tcPr>
                <w:p w14:paraId="797AAD19" w14:textId="77777777" w:rsidR="00B712F8" w:rsidRPr="00B712F8" w:rsidRDefault="00B712F8" w:rsidP="00B712F8">
                  <w:pPr>
                    <w:adjustRightInd w:val="0"/>
                    <w:rPr>
                      <w:rFonts w:ascii="Arial" w:hAnsi="Arial" w:cs="Arial"/>
                    </w:rPr>
                  </w:pPr>
                  <w:r w:rsidRPr="00B712F8">
                    <w:rPr>
                      <w:rFonts w:ascii="Arial" w:hAnsi="Arial" w:cs="Arial"/>
                      <w:b/>
                      <w:bCs/>
                    </w:rPr>
                    <w:t>Υπ</w:t>
                  </w:r>
                  <w:proofErr w:type="spellStart"/>
                  <w:r w:rsidRPr="00B712F8">
                    <w:rPr>
                      <w:rFonts w:ascii="Arial" w:hAnsi="Arial" w:cs="Arial"/>
                      <w:b/>
                      <w:bCs/>
                    </w:rPr>
                    <w:t>ογρ</w:t>
                  </w:r>
                  <w:proofErr w:type="spellEnd"/>
                  <w:r w:rsidRPr="00B712F8">
                    <w:rPr>
                      <w:rFonts w:ascii="Arial" w:hAnsi="Arial" w:cs="Arial"/>
                      <w:b/>
                      <w:bCs/>
                    </w:rPr>
                    <w:t>αφή</w:t>
                  </w:r>
                </w:p>
              </w:tc>
              <w:tc>
                <w:tcPr>
                  <w:tcW w:w="1867" w:type="dxa"/>
                  <w:tcBorders>
                    <w:top w:val="single" w:sz="4" w:space="0" w:color="000000"/>
                    <w:left w:val="single" w:sz="4" w:space="0" w:color="000000"/>
                    <w:bottom w:val="single" w:sz="4" w:space="0" w:color="000000"/>
                    <w:right w:val="single" w:sz="4" w:space="0" w:color="000000"/>
                  </w:tcBorders>
                </w:tcPr>
                <w:p w14:paraId="724F950F" w14:textId="77777777" w:rsidR="00B712F8" w:rsidRPr="00B712F8" w:rsidRDefault="00B712F8" w:rsidP="00B712F8">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72165FC0" w14:textId="77777777" w:rsidR="00B712F8" w:rsidRPr="00B712F8" w:rsidRDefault="00B712F8" w:rsidP="00B712F8">
                  <w:pPr>
                    <w:adjustRightInd w:val="0"/>
                    <w:rPr>
                      <w:rFonts w:ascii="Arial" w:hAnsi="Arial" w:cs="Arial"/>
                      <w:lang w:val="el-GR"/>
                    </w:rPr>
                  </w:pPr>
                  <w:r w:rsidRPr="00B712F8">
                    <w:rPr>
                      <w:rFonts w:ascii="Arial" w:hAnsi="Arial" w:cs="Arial"/>
                      <w:b/>
                      <w:bCs/>
                      <w:lang w:val="el-GR"/>
                    </w:rPr>
                    <w:t xml:space="preserve">Θέση ή Αξίωμα </w:t>
                  </w:r>
                  <w:r w:rsidRPr="00B712F8">
                    <w:rPr>
                      <w:rFonts w:ascii="Arial" w:hAnsi="Arial" w:cs="Arial"/>
                      <w:lang w:val="el-GR"/>
                    </w:rPr>
                    <w:t>(εάν υπογράφεται εκ μέρους 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5F6439F7" w14:textId="77777777" w:rsidR="00B712F8" w:rsidRPr="00B712F8" w:rsidRDefault="00B712F8" w:rsidP="00B712F8">
                  <w:pPr>
                    <w:adjustRightInd w:val="0"/>
                    <w:spacing w:before="60"/>
                    <w:rPr>
                      <w:rFonts w:ascii="Arial" w:hAnsi="Arial" w:cs="Arial"/>
                      <w:lang w:val="el-GR"/>
                    </w:rPr>
                  </w:pPr>
                </w:p>
              </w:tc>
            </w:tr>
            <w:tr w:rsidR="00B712F8" w:rsidRPr="00B712F8" w14:paraId="4C0F4BDD" w14:textId="77777777" w:rsidTr="00A619C8">
              <w:trPr>
                <w:gridAfter w:val="1"/>
                <w:wAfter w:w="7" w:type="dxa"/>
                <w:trHeight w:val="188"/>
              </w:trPr>
              <w:tc>
                <w:tcPr>
                  <w:tcW w:w="1735" w:type="dxa"/>
                  <w:vMerge w:val="restart"/>
                </w:tcPr>
                <w:p w14:paraId="507A1E30" w14:textId="77777777" w:rsidR="00B712F8" w:rsidRPr="00B712F8" w:rsidRDefault="00B712F8" w:rsidP="00B712F8">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77E509B3" w14:textId="77777777" w:rsidR="00B712F8" w:rsidRPr="00B712F8" w:rsidRDefault="00B712F8" w:rsidP="00B712F8">
                  <w:pPr>
                    <w:adjustRightInd w:val="0"/>
                    <w:rPr>
                      <w:rFonts w:ascii="Arial" w:hAnsi="Arial" w:cs="Arial"/>
                      <w:lang w:val="el-GR"/>
                    </w:rPr>
                  </w:pPr>
                  <w:r w:rsidRPr="00B712F8">
                    <w:rPr>
                      <w:rFonts w:ascii="Arial" w:hAnsi="Arial" w:cs="Arial"/>
                      <w:lang w:val="el-GR"/>
                    </w:rPr>
                    <w:t>(Αιτών)</w:t>
                  </w:r>
                </w:p>
                <w:p w14:paraId="28B2184E" w14:textId="77777777" w:rsidR="00B712F8" w:rsidRPr="00B712F8" w:rsidRDefault="00B712F8" w:rsidP="00B712F8">
                  <w:pPr>
                    <w:adjustRightInd w:val="0"/>
                    <w:rPr>
                      <w:rFonts w:ascii="Arial" w:hAnsi="Arial" w:cs="Arial"/>
                      <w:lang w:val="el-GR"/>
                    </w:rPr>
                  </w:pPr>
                  <w:r w:rsidRPr="00B712F8">
                    <w:rPr>
                      <w:rFonts w:ascii="Arial" w:hAnsi="Arial" w:cs="Arial"/>
                      <w:lang w:val="el-GR"/>
                    </w:rPr>
                    <w:t>(Δικηγόρος Αιτούντος)</w:t>
                  </w:r>
                </w:p>
                <w:p w14:paraId="535B40FA" w14:textId="77777777" w:rsidR="00B712F8" w:rsidRPr="00B712F8" w:rsidRDefault="00B712F8" w:rsidP="00B712F8">
                  <w:pPr>
                    <w:adjustRightInd w:val="0"/>
                    <w:rPr>
                      <w:rFonts w:ascii="Arial" w:hAnsi="Arial" w:cs="Arial"/>
                      <w:lang w:val="el-GR"/>
                    </w:rPr>
                  </w:pPr>
                </w:p>
              </w:tc>
              <w:tc>
                <w:tcPr>
                  <w:tcW w:w="1722" w:type="dxa"/>
                </w:tcPr>
                <w:p w14:paraId="6ED88C16" w14:textId="77777777" w:rsidR="00B712F8" w:rsidRPr="00B712F8" w:rsidRDefault="00B712F8" w:rsidP="00B712F8">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04831CF6" w14:textId="77777777" w:rsidR="00B712F8" w:rsidRPr="00B712F8" w:rsidRDefault="00B712F8" w:rsidP="00B712F8">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4FAAB50" w14:textId="77777777" w:rsidR="00B712F8" w:rsidRPr="00B712F8" w:rsidRDefault="00B712F8" w:rsidP="00B712F8">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0F8ADA68" w14:textId="77777777" w:rsidR="00B712F8" w:rsidRPr="00B712F8" w:rsidRDefault="00B712F8" w:rsidP="00B712F8">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CE9800D" w14:textId="77777777" w:rsidR="00B712F8" w:rsidRPr="00B712F8" w:rsidRDefault="00B712F8" w:rsidP="00B712F8">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4E25C60" w14:textId="77777777" w:rsidR="00B712F8" w:rsidRPr="00B712F8" w:rsidRDefault="00B712F8" w:rsidP="00B712F8">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7AFE86B1" w14:textId="77777777" w:rsidR="00B712F8" w:rsidRPr="00B712F8" w:rsidRDefault="00B712F8" w:rsidP="00B712F8">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18240DF" w14:textId="77777777" w:rsidR="00B712F8" w:rsidRPr="00B712F8" w:rsidRDefault="00B712F8" w:rsidP="00B712F8">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CFF5532" w14:textId="77777777" w:rsidR="00B712F8" w:rsidRPr="00B712F8" w:rsidRDefault="00B712F8" w:rsidP="00B712F8">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A74431D" w14:textId="77777777" w:rsidR="00B712F8" w:rsidRPr="00B712F8" w:rsidRDefault="00B712F8" w:rsidP="00B712F8">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93FBB93" w14:textId="77777777" w:rsidR="00B712F8" w:rsidRPr="00B712F8" w:rsidRDefault="00B712F8" w:rsidP="00B712F8">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7D0BE2F8" w14:textId="77777777" w:rsidR="00B712F8" w:rsidRPr="00B712F8" w:rsidRDefault="00B712F8" w:rsidP="00B712F8">
                  <w:pPr>
                    <w:adjustRightInd w:val="0"/>
                    <w:rPr>
                      <w:rFonts w:ascii="Arial" w:hAnsi="Arial" w:cs="Arial"/>
                      <w:sz w:val="4"/>
                      <w:szCs w:val="4"/>
                      <w:lang w:val="el-GR"/>
                    </w:rPr>
                  </w:pPr>
                </w:p>
              </w:tc>
            </w:tr>
            <w:tr w:rsidR="00B712F8" w:rsidRPr="00B712F8" w14:paraId="46E50E30" w14:textId="77777777" w:rsidTr="00A619C8">
              <w:trPr>
                <w:gridAfter w:val="1"/>
                <w:wAfter w:w="7" w:type="dxa"/>
                <w:trHeight w:hRule="exact" w:val="951"/>
              </w:trPr>
              <w:tc>
                <w:tcPr>
                  <w:tcW w:w="1735" w:type="dxa"/>
                  <w:vMerge/>
                  <w:vAlign w:val="center"/>
                  <w:hideMark/>
                </w:tcPr>
                <w:p w14:paraId="01DE3C39" w14:textId="77777777" w:rsidR="00B712F8" w:rsidRPr="00B712F8" w:rsidRDefault="00B712F8" w:rsidP="00B712F8">
                  <w:pPr>
                    <w:rPr>
                      <w:rFonts w:ascii="Arial" w:hAnsi="Arial" w:cs="Arial"/>
                      <w:lang w:val="el-GR"/>
                    </w:rPr>
                  </w:pPr>
                </w:p>
              </w:tc>
              <w:tc>
                <w:tcPr>
                  <w:tcW w:w="1867" w:type="dxa"/>
                  <w:vMerge/>
                  <w:tcBorders>
                    <w:top w:val="single" w:sz="4" w:space="0" w:color="000000"/>
                    <w:left w:val="nil"/>
                    <w:bottom w:val="nil"/>
                    <w:right w:val="nil"/>
                  </w:tcBorders>
                  <w:vAlign w:val="center"/>
                  <w:hideMark/>
                </w:tcPr>
                <w:p w14:paraId="45B90F81" w14:textId="77777777" w:rsidR="00B712F8" w:rsidRPr="00B712F8" w:rsidRDefault="00B712F8" w:rsidP="00B712F8">
                  <w:pPr>
                    <w:rPr>
                      <w:rFonts w:ascii="Arial" w:hAnsi="Arial" w:cs="Arial"/>
                      <w:lang w:val="el-GR"/>
                    </w:rPr>
                  </w:pPr>
                </w:p>
              </w:tc>
              <w:tc>
                <w:tcPr>
                  <w:tcW w:w="1722" w:type="dxa"/>
                  <w:tcBorders>
                    <w:top w:val="nil"/>
                    <w:left w:val="nil"/>
                    <w:bottom w:val="nil"/>
                    <w:right w:val="single" w:sz="4" w:space="0" w:color="000000"/>
                  </w:tcBorders>
                  <w:vAlign w:val="center"/>
                  <w:hideMark/>
                </w:tcPr>
                <w:p w14:paraId="67949590" w14:textId="77777777" w:rsidR="00B712F8" w:rsidRPr="00B712F8" w:rsidRDefault="00B712F8" w:rsidP="00B712F8">
                  <w:pPr>
                    <w:adjustRightInd w:val="0"/>
                    <w:rPr>
                      <w:rFonts w:ascii="Arial" w:hAnsi="Arial" w:cs="Arial"/>
                      <w:lang w:val="el-GR"/>
                    </w:rPr>
                  </w:pPr>
                  <w:r w:rsidRPr="00B712F8">
                    <w:rPr>
                      <w:rFonts w:ascii="Arial" w:hAnsi="Arial" w:cs="Arial"/>
                      <w:b/>
                      <w:bCs/>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4A3AB404" w14:textId="77777777" w:rsidR="00B712F8" w:rsidRPr="00B712F8" w:rsidRDefault="00B712F8" w:rsidP="00B712F8">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918DD36" w14:textId="77777777" w:rsidR="00B712F8" w:rsidRPr="00B712F8" w:rsidRDefault="00B712F8" w:rsidP="00B712F8">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59EB3FB3" w14:textId="77777777" w:rsidR="00B712F8" w:rsidRPr="00B712F8" w:rsidRDefault="00B712F8" w:rsidP="00B712F8">
                  <w:pPr>
                    <w:adjustRightInd w:val="0"/>
                    <w:rPr>
                      <w:rFonts w:ascii="Arial" w:hAnsi="Arial" w:cs="Arial"/>
                      <w:lang w:val="el-GR"/>
                    </w:rPr>
                  </w:pPr>
                  <w:r w:rsidRPr="00B712F8">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0F7A320" w14:textId="77777777" w:rsidR="00B712F8" w:rsidRPr="00B712F8" w:rsidRDefault="00B712F8" w:rsidP="00B712F8">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739C816" w14:textId="77777777" w:rsidR="00B712F8" w:rsidRPr="00B712F8" w:rsidRDefault="00B712F8" w:rsidP="00B712F8">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6EBDB614" w14:textId="77777777" w:rsidR="00B712F8" w:rsidRPr="00B712F8" w:rsidRDefault="00B712F8" w:rsidP="00B712F8">
                  <w:pPr>
                    <w:adjustRightInd w:val="0"/>
                    <w:rPr>
                      <w:rFonts w:ascii="Arial" w:hAnsi="Arial" w:cs="Arial"/>
                      <w:lang w:val="el-GR"/>
                    </w:rPr>
                  </w:pPr>
                  <w:r w:rsidRPr="00B712F8">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EFEFF0B" w14:textId="77777777" w:rsidR="00B712F8" w:rsidRPr="00B712F8" w:rsidRDefault="00B712F8" w:rsidP="00B712F8">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78B4ADA" w14:textId="77777777" w:rsidR="00B712F8" w:rsidRPr="00B712F8" w:rsidRDefault="00B712F8" w:rsidP="00B712F8">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5C3386E" w14:textId="77777777" w:rsidR="00B712F8" w:rsidRPr="00B712F8" w:rsidRDefault="00B712F8" w:rsidP="00B712F8">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D58A662" w14:textId="77777777" w:rsidR="00B712F8" w:rsidRPr="00B712F8" w:rsidRDefault="00B712F8" w:rsidP="00B712F8">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0CF3CFF4" w14:textId="77777777" w:rsidR="00B712F8" w:rsidRPr="00B712F8" w:rsidRDefault="00B712F8" w:rsidP="00B712F8">
                  <w:pPr>
                    <w:adjustRightInd w:val="0"/>
                    <w:rPr>
                      <w:rFonts w:ascii="Arial" w:hAnsi="Arial" w:cs="Arial"/>
                      <w:lang w:val="el-GR"/>
                    </w:rPr>
                  </w:pPr>
                </w:p>
                <w:p w14:paraId="007D68A9" w14:textId="77777777" w:rsidR="00B712F8" w:rsidRPr="00B712F8" w:rsidRDefault="00B712F8" w:rsidP="00B712F8">
                  <w:pPr>
                    <w:adjustRightInd w:val="0"/>
                    <w:rPr>
                      <w:rFonts w:ascii="Arial" w:hAnsi="Arial" w:cs="Arial"/>
                      <w:lang w:val="el-GR"/>
                    </w:rPr>
                  </w:pPr>
                </w:p>
                <w:p w14:paraId="6624C487" w14:textId="77777777" w:rsidR="00B712F8" w:rsidRPr="00B712F8" w:rsidRDefault="00B712F8" w:rsidP="00B712F8">
                  <w:pPr>
                    <w:adjustRightInd w:val="0"/>
                    <w:rPr>
                      <w:rFonts w:ascii="Arial" w:hAnsi="Arial" w:cs="Arial"/>
                      <w:lang w:val="el-GR"/>
                    </w:rPr>
                  </w:pPr>
                </w:p>
                <w:p w14:paraId="2B946489" w14:textId="77777777" w:rsidR="00B712F8" w:rsidRPr="00B712F8" w:rsidRDefault="00B712F8" w:rsidP="00B712F8">
                  <w:pPr>
                    <w:adjustRightInd w:val="0"/>
                    <w:rPr>
                      <w:rFonts w:ascii="Arial" w:hAnsi="Arial" w:cs="Arial"/>
                      <w:lang w:val="el-GR"/>
                    </w:rPr>
                  </w:pPr>
                </w:p>
                <w:p w14:paraId="76E19383" w14:textId="77777777" w:rsidR="00B712F8" w:rsidRPr="00B712F8" w:rsidRDefault="00B712F8" w:rsidP="00B712F8">
                  <w:pPr>
                    <w:adjustRightInd w:val="0"/>
                    <w:rPr>
                      <w:rFonts w:ascii="Arial" w:hAnsi="Arial" w:cs="Arial"/>
                      <w:lang w:val="el-GR"/>
                    </w:rPr>
                  </w:pPr>
                </w:p>
              </w:tc>
            </w:tr>
          </w:tbl>
          <w:p w14:paraId="5C5E1C2E" w14:textId="77777777" w:rsidR="00B712F8" w:rsidRPr="00B712F8" w:rsidRDefault="00B712F8" w:rsidP="00B712F8">
            <w:pPr>
              <w:spacing w:before="240" w:after="100" w:afterAutospacing="1" w:line="276" w:lineRule="auto"/>
              <w:jc w:val="both"/>
              <w:rPr>
                <w:rFonts w:ascii="Arial" w:eastAsia="SimSun" w:hAnsi="Arial" w:cs="Arial"/>
                <w:lang w:val="el-GR" w:eastAsia="en-GB"/>
              </w:rPr>
            </w:pPr>
            <w:r w:rsidRPr="00B712F8">
              <w:rPr>
                <w:rFonts w:ascii="Arial" w:eastAsia="SimSun" w:hAnsi="Arial" w:cs="Arial"/>
                <w:b/>
                <w:bCs/>
                <w:lang w:val="el-GR" w:eastAsia="en-GB"/>
              </w:rPr>
              <w:t xml:space="preserve">Πλήρες Όνομα: …………………………… </w:t>
            </w:r>
            <w:r w:rsidRPr="00B712F8">
              <w:rPr>
                <w:rFonts w:ascii="Arial" w:eastAsia="SimSun" w:hAnsi="Arial" w:cs="Arial"/>
                <w:lang w:val="el-GR" w:eastAsia="en-GB"/>
              </w:rPr>
              <w:t>(Αιτών Διάδικος) (Δικηγόρος Αιτούντος Διαδίκου)</w:t>
            </w:r>
          </w:p>
          <w:p w14:paraId="216BFB43" w14:textId="77777777" w:rsidR="00B712F8" w:rsidRPr="00B712F8" w:rsidRDefault="00B712F8" w:rsidP="00B712F8">
            <w:pPr>
              <w:spacing w:before="120" w:line="276" w:lineRule="auto"/>
              <w:jc w:val="both"/>
              <w:rPr>
                <w:rFonts w:ascii="Arial" w:hAnsi="Arial" w:cs="Arial"/>
                <w:lang w:val="el-GR"/>
              </w:rPr>
            </w:pPr>
          </w:p>
        </w:tc>
      </w:tr>
    </w:tbl>
    <w:p w14:paraId="0F430C34" w14:textId="77777777" w:rsidR="00B712F8" w:rsidRPr="00B712F8" w:rsidRDefault="00B712F8" w:rsidP="00B712F8">
      <w:pPr>
        <w:spacing w:after="0" w:line="240" w:lineRule="auto"/>
        <w:rPr>
          <w:rFonts w:ascii="Arial" w:eastAsia="Times New Roman" w:hAnsi="Arial" w:cs="Arial"/>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B712F8" w:rsidRPr="00B712F8" w14:paraId="4C8084B7" w14:textId="77777777" w:rsidTr="00A619C8">
        <w:trPr>
          <w:trHeight w:val="7461"/>
        </w:trPr>
        <w:tc>
          <w:tcPr>
            <w:tcW w:w="9050" w:type="dxa"/>
          </w:tcPr>
          <w:p w14:paraId="1A37D593" w14:textId="77777777" w:rsidR="00B712F8" w:rsidRPr="00B712F8" w:rsidRDefault="00B712F8" w:rsidP="00B712F8">
            <w:pPr>
              <w:spacing w:line="276" w:lineRule="auto"/>
              <w:jc w:val="center"/>
              <w:rPr>
                <w:rFonts w:ascii="Arial" w:hAnsi="Arial" w:cs="Arial"/>
                <w:b/>
                <w:bCs/>
                <w:sz w:val="24"/>
                <w:szCs w:val="24"/>
                <w:lang w:val="el-GR"/>
              </w:rPr>
            </w:pPr>
            <w:r w:rsidRPr="00B712F8">
              <w:rPr>
                <w:rFonts w:ascii="Arial" w:hAnsi="Arial" w:cs="Arial"/>
                <w:b/>
                <w:bCs/>
                <w:sz w:val="24"/>
                <w:szCs w:val="24"/>
                <w:lang w:val="el-GR"/>
              </w:rPr>
              <w:lastRenderedPageBreak/>
              <w:t>Δήλωση Αληθείας</w:t>
            </w:r>
          </w:p>
          <w:p w14:paraId="6B092218" w14:textId="77777777" w:rsidR="00B712F8" w:rsidRPr="00B712F8" w:rsidRDefault="00B712F8" w:rsidP="00B712F8">
            <w:pPr>
              <w:spacing w:line="276" w:lineRule="auto"/>
              <w:jc w:val="both"/>
              <w:rPr>
                <w:sz w:val="20"/>
                <w:szCs w:val="20"/>
                <w:lang w:val="el-GR"/>
              </w:rPr>
            </w:pPr>
            <w:r w:rsidRPr="00B712F8">
              <w:rPr>
                <w:rFonts w:ascii="Arial" w:hAnsi="Arial" w:cs="Arial"/>
                <w:i/>
                <w:iCs/>
                <w:sz w:val="24"/>
                <w:szCs w:val="24"/>
                <w:lang w:val="el-GR"/>
              </w:rPr>
              <w:t>(Πιστεύω</w:t>
            </w:r>
            <w:r w:rsidRPr="00B712F8">
              <w:rPr>
                <w:rFonts w:ascii="Arial" w:hAnsi="Arial" w:cs="Arial"/>
                <w:i/>
                <w:iCs/>
                <w:sz w:val="24"/>
                <w:szCs w:val="24"/>
                <w:vertAlign w:val="superscript"/>
              </w:rPr>
              <w:footnoteReference w:id="2"/>
            </w:r>
            <w:r w:rsidRPr="00B712F8">
              <w:rPr>
                <w:rFonts w:ascii="Arial" w:hAnsi="Arial" w:cs="Arial"/>
                <w:i/>
                <w:iCs/>
                <w:sz w:val="24"/>
                <w:szCs w:val="24"/>
                <w:lang w:val="el-GR"/>
              </w:rPr>
              <w:t>) (Ο Αιτών διάδικος πιστεύει</w:t>
            </w:r>
            <w:r w:rsidRPr="00B712F8">
              <w:rPr>
                <w:rFonts w:ascii="Arial" w:hAnsi="Arial" w:cs="Arial"/>
                <w:i/>
                <w:iCs/>
                <w:sz w:val="24"/>
                <w:szCs w:val="24"/>
                <w:vertAlign w:val="superscript"/>
              </w:rPr>
              <w:footnoteReference w:id="3"/>
            </w:r>
            <w:r w:rsidRPr="00B712F8">
              <w:rPr>
                <w:rFonts w:ascii="Arial" w:hAnsi="Arial" w:cs="Arial"/>
                <w:i/>
                <w:iCs/>
                <w:sz w:val="24"/>
                <w:szCs w:val="24"/>
                <w:lang w:val="el-GR"/>
              </w:rPr>
              <w:t>)</w:t>
            </w:r>
            <w:r w:rsidRPr="00B712F8">
              <w:rPr>
                <w:rFonts w:ascii="Arial" w:hAnsi="Arial" w:cs="Arial"/>
                <w:sz w:val="24"/>
                <w:szCs w:val="24"/>
                <w:lang w:val="el-GR"/>
              </w:rPr>
              <w:t xml:space="preserve"> ότι τα γεγονότα τα οποία δηλώνονται στο παρόν Αίτημα</w:t>
            </w:r>
            <w:r w:rsidRPr="00B712F8">
              <w:rPr>
                <w:rFonts w:ascii="Arial" w:hAnsi="Arial" w:cs="Arial"/>
                <w:i/>
                <w:iCs/>
                <w:sz w:val="24"/>
                <w:szCs w:val="24"/>
                <w:lang w:val="el-GR"/>
              </w:rPr>
              <w:t xml:space="preserve"> </w:t>
            </w:r>
            <w:r w:rsidRPr="00B712F8">
              <w:rPr>
                <w:rFonts w:ascii="Arial" w:hAnsi="Arial" w:cs="Arial"/>
                <w:sz w:val="24"/>
                <w:szCs w:val="24"/>
                <w:lang w:val="el-GR"/>
              </w:rPr>
              <w:t xml:space="preserve"> είναι αληθή.</w:t>
            </w:r>
          </w:p>
          <w:p w14:paraId="586DEDAD" w14:textId="77777777" w:rsidR="00B712F8" w:rsidRPr="00B712F8" w:rsidRDefault="00B712F8" w:rsidP="00B712F8">
            <w:pPr>
              <w:spacing w:line="276" w:lineRule="auto"/>
              <w:jc w:val="both"/>
              <w:rPr>
                <w:rFonts w:ascii="Arial" w:hAnsi="Arial" w:cs="Arial"/>
                <w:sz w:val="24"/>
                <w:szCs w:val="24"/>
                <w:lang w:val="el-GR"/>
              </w:rPr>
            </w:pPr>
          </w:p>
          <w:p w14:paraId="0C43E28A" w14:textId="77777777" w:rsidR="00B712F8" w:rsidRPr="00B712F8" w:rsidRDefault="00B712F8" w:rsidP="00B712F8">
            <w:pPr>
              <w:spacing w:line="276" w:lineRule="auto"/>
              <w:jc w:val="both"/>
              <w:rPr>
                <w:rFonts w:ascii="Arial" w:hAnsi="Arial" w:cs="Arial"/>
                <w:sz w:val="24"/>
                <w:szCs w:val="24"/>
                <w:lang w:val="el-GR"/>
              </w:rPr>
            </w:pPr>
            <w:r w:rsidRPr="00B712F8">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23566FB2" w14:textId="77777777" w:rsidR="00B712F8" w:rsidRPr="00B712F8" w:rsidRDefault="00B712F8" w:rsidP="00B712F8">
            <w:pPr>
              <w:spacing w:line="276" w:lineRule="auto"/>
              <w:jc w:val="both"/>
              <w:rPr>
                <w:rFonts w:ascii="Arial" w:eastAsia="Calibri" w:hAnsi="Arial" w:cs="Arial"/>
                <w:sz w:val="24"/>
                <w:szCs w:val="24"/>
                <w:lang w:val="el-GR"/>
              </w:rPr>
            </w:pPr>
            <w:r w:rsidRPr="00B712F8">
              <w:rPr>
                <w:rFonts w:ascii="Arial" w:eastAsia="Calibri" w:hAnsi="Arial" w:cs="Arial"/>
                <w:sz w:val="24"/>
                <w:szCs w:val="24"/>
                <w:lang w:val="el-GR"/>
              </w:rPr>
              <w:t xml:space="preserve"> </w:t>
            </w:r>
          </w:p>
          <w:p w14:paraId="4607D5E8" w14:textId="77777777" w:rsidR="00B712F8" w:rsidRPr="00B712F8" w:rsidRDefault="00B712F8" w:rsidP="00B712F8">
            <w:pPr>
              <w:spacing w:line="276" w:lineRule="auto"/>
              <w:jc w:val="both"/>
              <w:rPr>
                <w:rFonts w:ascii="Arial" w:hAnsi="Arial" w:cs="Arial"/>
                <w:bCs/>
                <w:i/>
                <w:iCs/>
                <w:sz w:val="24"/>
                <w:szCs w:val="24"/>
                <w:lang w:val="el-GR"/>
              </w:rPr>
            </w:pPr>
            <w:r w:rsidRPr="00B712F8">
              <w:rPr>
                <w:rFonts w:ascii="Arial" w:hAnsi="Arial" w:cs="Arial"/>
                <w:bCs/>
                <w:i/>
                <w:iCs/>
                <w:sz w:val="24"/>
                <w:szCs w:val="24"/>
                <w:lang w:val="el-GR"/>
              </w:rPr>
              <w:t xml:space="preserve"> (Είμαι δεόντως εξουσιοδοτημένος από τον (όνομα διαδίκου)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B712F8" w:rsidRPr="00B712F8" w14:paraId="0C345DAB" w14:textId="77777777" w:rsidTr="00A619C8">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B712F8" w:rsidRPr="00B712F8" w14:paraId="3C9DB568" w14:textId="77777777" w:rsidTr="00A619C8">
                    <w:trPr>
                      <w:trHeight w:val="421"/>
                    </w:trPr>
                    <w:tc>
                      <w:tcPr>
                        <w:tcW w:w="5385" w:type="dxa"/>
                      </w:tcPr>
                      <w:p w14:paraId="35A601BE" w14:textId="77777777" w:rsidR="00B712F8" w:rsidRPr="00B712F8" w:rsidRDefault="00B712F8" w:rsidP="00B712F8">
                        <w:pPr>
                          <w:spacing w:before="100" w:beforeAutospacing="1" w:after="100" w:afterAutospacing="1"/>
                          <w:jc w:val="both"/>
                          <w:rPr>
                            <w:rFonts w:ascii="Arial" w:hAnsi="Arial" w:cs="Arial"/>
                            <w:lang w:val="el-GR"/>
                          </w:rPr>
                        </w:pPr>
                      </w:p>
                    </w:tc>
                  </w:tr>
                </w:tbl>
                <w:p w14:paraId="09453964" w14:textId="77777777" w:rsidR="00B712F8" w:rsidRPr="00B712F8" w:rsidRDefault="00B712F8" w:rsidP="00B712F8">
                  <w:pPr>
                    <w:spacing w:line="276" w:lineRule="auto"/>
                    <w:rPr>
                      <w:rFonts w:ascii="Arial" w:hAnsi="Arial" w:cs="Arial"/>
                      <w:b/>
                      <w:bCs/>
                      <w:lang w:val="el-GR"/>
                    </w:rPr>
                  </w:pPr>
                  <w:r w:rsidRPr="00B712F8">
                    <w:rPr>
                      <w:rFonts w:ascii="Arial" w:hAnsi="Arial" w:cs="Arial"/>
                      <w:b/>
                      <w:bCs/>
                      <w:lang w:val="el-GR"/>
                    </w:rPr>
                    <w:t xml:space="preserve"> Πλήρες Όνομα </w:t>
                  </w:r>
                </w:p>
                <w:p w14:paraId="3FB7664E" w14:textId="77777777" w:rsidR="00B712F8" w:rsidRPr="00B712F8" w:rsidRDefault="00B712F8" w:rsidP="00B712F8">
                  <w:pPr>
                    <w:spacing w:line="276" w:lineRule="auto"/>
                    <w:rPr>
                      <w:rFonts w:ascii="Arial" w:eastAsia="Calibri" w:hAnsi="Arial" w:cs="Arial"/>
                      <w:b/>
                      <w:bCs/>
                      <w:lang w:val="el-GR"/>
                    </w:rPr>
                  </w:pPr>
                  <w:r w:rsidRPr="00B712F8">
                    <w:rPr>
                      <w:rFonts w:ascii="Arial" w:eastAsia="Calibri" w:hAnsi="Arial" w:cs="Arial"/>
                      <w:i/>
                      <w:iCs/>
                      <w:lang w:val="el-GR"/>
                    </w:rPr>
                    <w:t>(και ιδιότητα όπου χρειάζεται</w:t>
                  </w:r>
                  <w:r w:rsidRPr="00B712F8">
                    <w:rPr>
                      <w:rFonts w:ascii="Arial" w:eastAsia="Calibri" w:hAnsi="Arial" w:cs="Arial"/>
                      <w:lang w:val="el-GR"/>
                    </w:rPr>
                    <w:t>)</w:t>
                  </w:r>
                </w:p>
                <w:p w14:paraId="79DC81EB" w14:textId="77777777" w:rsidR="00B712F8" w:rsidRPr="00B712F8" w:rsidRDefault="00B712F8" w:rsidP="00B712F8">
                  <w:pPr>
                    <w:spacing w:line="276" w:lineRule="auto"/>
                    <w:rPr>
                      <w:rFonts w:ascii="Arial" w:eastAsia="Calibri" w:hAnsi="Arial" w:cs="Arial"/>
                      <w:b/>
                      <w:bCs/>
                      <w:lang w:val="el-GR"/>
                    </w:rPr>
                  </w:pPr>
                  <w:r w:rsidRPr="00B712F8">
                    <w:rPr>
                      <w:rFonts w:ascii="Arial" w:eastAsia="Calibri" w:hAnsi="Arial" w:cs="Arial"/>
                      <w:b/>
                      <w:bCs/>
                      <w:lang w:val="el-GR"/>
                    </w:rPr>
                    <w:t xml:space="preserve">Όνομα δικηγορικού οίκου  </w:t>
                  </w:r>
                </w:p>
                <w:p w14:paraId="1B710E6F" w14:textId="77777777" w:rsidR="00B712F8" w:rsidRPr="00B712F8" w:rsidRDefault="00B712F8" w:rsidP="00B712F8">
                  <w:pPr>
                    <w:spacing w:line="276" w:lineRule="auto"/>
                    <w:rPr>
                      <w:rFonts w:ascii="Arial" w:eastAsia="Calibri" w:hAnsi="Arial" w:cs="Arial"/>
                      <w:i/>
                      <w:iCs/>
                      <w:lang w:val="el-GR"/>
                    </w:rPr>
                  </w:pPr>
                  <w:r w:rsidRPr="00B712F8">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B712F8" w:rsidRPr="00B712F8" w14:paraId="43F03021" w14:textId="77777777" w:rsidTr="00A619C8">
                    <w:trPr>
                      <w:trHeight w:val="421"/>
                    </w:trPr>
                    <w:tc>
                      <w:tcPr>
                        <w:tcW w:w="5385" w:type="dxa"/>
                      </w:tcPr>
                      <w:p w14:paraId="5B4367C1" w14:textId="77777777" w:rsidR="00B712F8" w:rsidRPr="00B712F8" w:rsidRDefault="00B712F8" w:rsidP="00B712F8">
                        <w:pPr>
                          <w:spacing w:before="100" w:beforeAutospacing="1" w:after="100" w:afterAutospacing="1"/>
                          <w:jc w:val="both"/>
                          <w:rPr>
                            <w:rFonts w:ascii="Arial" w:hAnsi="Arial" w:cs="Arial"/>
                            <w:lang w:val="el-GR"/>
                          </w:rPr>
                        </w:pPr>
                      </w:p>
                    </w:tc>
                  </w:tr>
                </w:tbl>
                <w:p w14:paraId="707333BB" w14:textId="77777777" w:rsidR="00B712F8" w:rsidRPr="00B712F8" w:rsidRDefault="00B712F8" w:rsidP="00B712F8">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B712F8" w:rsidRPr="00B712F8" w14:paraId="118C2E86" w14:textId="77777777" w:rsidTr="00A619C8">
                    <w:trPr>
                      <w:trHeight w:hRule="exact" w:val="1288"/>
                      <w:jc w:val="center"/>
                    </w:trPr>
                    <w:tc>
                      <w:tcPr>
                        <w:tcW w:w="1276" w:type="dxa"/>
                        <w:tcBorders>
                          <w:top w:val="nil"/>
                          <w:left w:val="nil"/>
                          <w:bottom w:val="nil"/>
                          <w:right w:val="single" w:sz="4" w:space="0" w:color="000000"/>
                        </w:tcBorders>
                        <w:hideMark/>
                      </w:tcPr>
                      <w:p w14:paraId="0E9493A8" w14:textId="77777777" w:rsidR="00B712F8" w:rsidRPr="00B712F8" w:rsidRDefault="00B712F8" w:rsidP="00B712F8">
                        <w:pPr>
                          <w:adjustRightInd w:val="0"/>
                          <w:rPr>
                            <w:rFonts w:ascii="Arial" w:hAnsi="Arial" w:cs="Arial"/>
                          </w:rPr>
                        </w:pPr>
                        <w:r w:rsidRPr="00B712F8">
                          <w:rPr>
                            <w:rFonts w:ascii="Arial" w:hAnsi="Arial" w:cs="Arial"/>
                            <w:b/>
                            <w:bCs/>
                          </w:rPr>
                          <w:t>Υπ</w:t>
                        </w:r>
                        <w:proofErr w:type="spellStart"/>
                        <w:r w:rsidRPr="00B712F8">
                          <w:rPr>
                            <w:rFonts w:ascii="Arial" w:hAnsi="Arial" w:cs="Arial"/>
                            <w:b/>
                            <w:bCs/>
                          </w:rPr>
                          <w:t>ογρ</w:t>
                        </w:r>
                        <w:proofErr w:type="spellEnd"/>
                        <w:r w:rsidRPr="00B712F8">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74F15E48" w14:textId="77777777" w:rsidR="00B712F8" w:rsidRPr="00B712F8" w:rsidRDefault="00B712F8" w:rsidP="00B712F8">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ABAF095" w14:textId="77777777" w:rsidR="00B712F8" w:rsidRPr="00B712F8" w:rsidRDefault="00B712F8" w:rsidP="00B712F8">
                        <w:pPr>
                          <w:adjustRightInd w:val="0"/>
                          <w:rPr>
                            <w:rFonts w:ascii="Arial" w:hAnsi="Arial" w:cs="Arial"/>
                            <w:lang w:val="el-GR"/>
                          </w:rPr>
                        </w:pPr>
                        <w:r w:rsidRPr="00B712F8">
                          <w:rPr>
                            <w:rFonts w:ascii="Arial" w:hAnsi="Arial" w:cs="Arial"/>
                            <w:b/>
                            <w:bCs/>
                            <w:lang w:val="el-GR"/>
                          </w:rPr>
                          <w:t xml:space="preserve">Θέση ή Αξίωμα </w:t>
                        </w:r>
                        <w:r w:rsidRPr="00B712F8">
                          <w:rPr>
                            <w:rFonts w:ascii="Arial" w:hAnsi="Arial" w:cs="Arial"/>
                            <w:sz w:val="18"/>
                            <w:szCs w:val="18"/>
                            <w:lang w:val="el-GR"/>
                          </w:rPr>
                          <w:t>(</w:t>
                        </w:r>
                        <w:r w:rsidRPr="00B712F8">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0AC6ADC" w14:textId="77777777" w:rsidR="00B712F8" w:rsidRPr="00B712F8" w:rsidRDefault="00B712F8" w:rsidP="00B712F8">
                        <w:pPr>
                          <w:adjustRightInd w:val="0"/>
                          <w:spacing w:before="60"/>
                          <w:rPr>
                            <w:rFonts w:ascii="Arial" w:hAnsi="Arial" w:cs="Arial"/>
                            <w:lang w:val="el-GR"/>
                          </w:rPr>
                        </w:pPr>
                      </w:p>
                    </w:tc>
                  </w:tr>
                  <w:tr w:rsidR="00B712F8" w:rsidRPr="00B712F8" w14:paraId="4F2F3D78" w14:textId="77777777" w:rsidTr="00A619C8">
                    <w:trPr>
                      <w:trHeight w:val="198"/>
                      <w:jc w:val="center"/>
                    </w:trPr>
                    <w:tc>
                      <w:tcPr>
                        <w:tcW w:w="1276" w:type="dxa"/>
                        <w:vMerge w:val="restart"/>
                      </w:tcPr>
                      <w:p w14:paraId="49E191C9" w14:textId="77777777" w:rsidR="00B712F8" w:rsidRPr="00B712F8" w:rsidRDefault="00B712F8" w:rsidP="00B712F8">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6DA2B451" w14:textId="77777777" w:rsidR="00B712F8" w:rsidRPr="00B712F8" w:rsidRDefault="00B712F8" w:rsidP="00B712F8">
                        <w:pPr>
                          <w:adjustRightInd w:val="0"/>
                          <w:rPr>
                            <w:rFonts w:ascii="Arial" w:hAnsi="Arial" w:cs="Arial"/>
                            <w:lang w:val="el-GR"/>
                          </w:rPr>
                        </w:pPr>
                      </w:p>
                      <w:p w14:paraId="15EC81A3" w14:textId="77777777" w:rsidR="00B712F8" w:rsidRPr="00B712F8" w:rsidRDefault="00B712F8" w:rsidP="00B712F8">
                        <w:pPr>
                          <w:adjustRightInd w:val="0"/>
                          <w:rPr>
                            <w:rFonts w:ascii="Arial" w:hAnsi="Arial" w:cs="Arial"/>
                            <w:i/>
                            <w:iCs/>
                          </w:rPr>
                        </w:pPr>
                        <w:r w:rsidRPr="00B712F8">
                          <w:rPr>
                            <w:rFonts w:ascii="Arial" w:hAnsi="Arial" w:cs="Arial"/>
                            <w:i/>
                            <w:iCs/>
                          </w:rPr>
                          <w:t>(</w:t>
                        </w:r>
                        <w:r w:rsidRPr="00B712F8">
                          <w:rPr>
                            <w:rFonts w:ascii="Arial" w:hAnsi="Arial" w:cs="Arial"/>
                            <w:i/>
                            <w:iCs/>
                            <w:lang w:val="el-GR"/>
                          </w:rPr>
                          <w:t>Αιτών)</w:t>
                        </w:r>
                        <w:r w:rsidRPr="00B712F8">
                          <w:rPr>
                            <w:rFonts w:ascii="Arial" w:hAnsi="Arial" w:cs="Arial"/>
                            <w:i/>
                            <w:iCs/>
                          </w:rPr>
                          <w:t xml:space="preserve"> </w:t>
                        </w:r>
                      </w:p>
                      <w:p w14:paraId="2D360795" w14:textId="77777777" w:rsidR="00B712F8" w:rsidRPr="00B712F8" w:rsidRDefault="00B712F8" w:rsidP="00B712F8">
                        <w:pPr>
                          <w:adjustRightInd w:val="0"/>
                          <w:rPr>
                            <w:rFonts w:ascii="Arial" w:hAnsi="Arial" w:cs="Arial"/>
                            <w:i/>
                            <w:iCs/>
                          </w:rPr>
                        </w:pPr>
                        <w:r w:rsidRPr="00B712F8">
                          <w:rPr>
                            <w:rFonts w:ascii="Arial" w:hAnsi="Arial" w:cs="Arial"/>
                            <w:i/>
                            <w:iCs/>
                            <w:lang w:val="el-GR"/>
                          </w:rPr>
                          <w:t>(Δικηγόρος Αιτούντος</w:t>
                        </w:r>
                        <w:r w:rsidRPr="00B712F8">
                          <w:rPr>
                            <w:rFonts w:ascii="Arial" w:hAnsi="Arial" w:cs="Arial"/>
                            <w:i/>
                            <w:iCs/>
                          </w:rPr>
                          <w:t>)</w:t>
                        </w:r>
                      </w:p>
                      <w:p w14:paraId="0CCDAFE8" w14:textId="77777777" w:rsidR="00B712F8" w:rsidRPr="00B712F8" w:rsidRDefault="00B712F8" w:rsidP="00B712F8">
                        <w:pPr>
                          <w:adjustRightInd w:val="0"/>
                          <w:rPr>
                            <w:rFonts w:ascii="Arial" w:hAnsi="Arial" w:cs="Arial"/>
                          </w:rPr>
                        </w:pPr>
                      </w:p>
                    </w:tc>
                    <w:tc>
                      <w:tcPr>
                        <w:tcW w:w="1909" w:type="dxa"/>
                      </w:tcPr>
                      <w:p w14:paraId="49E2036A" w14:textId="77777777" w:rsidR="00B712F8" w:rsidRPr="00B712F8" w:rsidRDefault="00B712F8" w:rsidP="00B712F8">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EA9D2D2" w14:textId="77777777" w:rsidR="00B712F8" w:rsidRPr="00B712F8" w:rsidRDefault="00B712F8" w:rsidP="00B712F8">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409AFE9" w14:textId="77777777" w:rsidR="00B712F8" w:rsidRPr="00B712F8" w:rsidRDefault="00B712F8" w:rsidP="00B712F8">
                        <w:pPr>
                          <w:adjustRightInd w:val="0"/>
                          <w:rPr>
                            <w:rFonts w:ascii="Arial" w:hAnsi="Arial" w:cs="Arial"/>
                            <w:sz w:val="4"/>
                            <w:szCs w:val="4"/>
                          </w:rPr>
                        </w:pPr>
                      </w:p>
                    </w:tc>
                    <w:tc>
                      <w:tcPr>
                        <w:tcW w:w="293" w:type="dxa"/>
                        <w:tcBorders>
                          <w:top w:val="single" w:sz="4" w:space="0" w:color="000000"/>
                          <w:left w:val="nil"/>
                          <w:bottom w:val="nil"/>
                          <w:right w:val="nil"/>
                        </w:tcBorders>
                      </w:tcPr>
                      <w:p w14:paraId="12AE4D99" w14:textId="77777777" w:rsidR="00B712F8" w:rsidRPr="00B712F8" w:rsidRDefault="00B712F8" w:rsidP="00B712F8">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3E392CA" w14:textId="77777777" w:rsidR="00B712F8" w:rsidRPr="00B712F8" w:rsidRDefault="00B712F8" w:rsidP="00B712F8">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C832FAB" w14:textId="77777777" w:rsidR="00B712F8" w:rsidRPr="00B712F8" w:rsidRDefault="00B712F8" w:rsidP="00B712F8">
                        <w:pPr>
                          <w:adjustRightInd w:val="0"/>
                          <w:rPr>
                            <w:rFonts w:ascii="Arial" w:hAnsi="Arial" w:cs="Arial"/>
                            <w:sz w:val="4"/>
                            <w:szCs w:val="4"/>
                          </w:rPr>
                        </w:pPr>
                      </w:p>
                    </w:tc>
                    <w:tc>
                      <w:tcPr>
                        <w:tcW w:w="293" w:type="dxa"/>
                        <w:tcBorders>
                          <w:top w:val="single" w:sz="4" w:space="0" w:color="000000"/>
                          <w:left w:val="nil"/>
                          <w:bottom w:val="nil"/>
                          <w:right w:val="nil"/>
                        </w:tcBorders>
                      </w:tcPr>
                      <w:p w14:paraId="1FC87642" w14:textId="77777777" w:rsidR="00B712F8" w:rsidRPr="00B712F8" w:rsidRDefault="00B712F8" w:rsidP="00B712F8">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86D9239" w14:textId="77777777" w:rsidR="00B712F8" w:rsidRPr="00B712F8" w:rsidRDefault="00B712F8" w:rsidP="00B712F8">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E8F8327" w14:textId="77777777" w:rsidR="00B712F8" w:rsidRPr="00B712F8" w:rsidRDefault="00B712F8" w:rsidP="00B712F8">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2A73EF7" w14:textId="77777777" w:rsidR="00B712F8" w:rsidRPr="00B712F8" w:rsidRDefault="00B712F8" w:rsidP="00B712F8">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52774BB" w14:textId="77777777" w:rsidR="00B712F8" w:rsidRPr="00B712F8" w:rsidRDefault="00B712F8" w:rsidP="00B712F8">
                        <w:pPr>
                          <w:adjustRightInd w:val="0"/>
                          <w:rPr>
                            <w:rFonts w:ascii="Arial" w:hAnsi="Arial" w:cs="Arial"/>
                            <w:sz w:val="4"/>
                            <w:szCs w:val="4"/>
                          </w:rPr>
                        </w:pPr>
                      </w:p>
                    </w:tc>
                    <w:tc>
                      <w:tcPr>
                        <w:tcW w:w="241" w:type="dxa"/>
                        <w:tcBorders>
                          <w:top w:val="single" w:sz="4" w:space="0" w:color="000000"/>
                          <w:left w:val="nil"/>
                          <w:bottom w:val="nil"/>
                          <w:right w:val="nil"/>
                        </w:tcBorders>
                      </w:tcPr>
                      <w:p w14:paraId="25B5EC19" w14:textId="77777777" w:rsidR="00B712F8" w:rsidRPr="00B712F8" w:rsidRDefault="00B712F8" w:rsidP="00B712F8">
                        <w:pPr>
                          <w:adjustRightInd w:val="0"/>
                          <w:rPr>
                            <w:rFonts w:ascii="Arial" w:hAnsi="Arial" w:cs="Arial"/>
                            <w:sz w:val="4"/>
                            <w:szCs w:val="4"/>
                          </w:rPr>
                        </w:pPr>
                      </w:p>
                    </w:tc>
                  </w:tr>
                  <w:tr w:rsidR="00B712F8" w:rsidRPr="00B712F8" w14:paraId="6A7139B2" w14:textId="77777777" w:rsidTr="00A619C8">
                    <w:trPr>
                      <w:trHeight w:hRule="exact" w:val="820"/>
                      <w:jc w:val="center"/>
                    </w:trPr>
                    <w:tc>
                      <w:tcPr>
                        <w:tcW w:w="1276" w:type="dxa"/>
                        <w:vMerge/>
                        <w:hideMark/>
                      </w:tcPr>
                      <w:p w14:paraId="6255FBE2" w14:textId="77777777" w:rsidR="00B712F8" w:rsidRPr="00B712F8" w:rsidRDefault="00B712F8" w:rsidP="00B712F8">
                        <w:pPr>
                          <w:rPr>
                            <w:rFonts w:ascii="Arial" w:hAnsi="Arial" w:cs="Arial"/>
                          </w:rPr>
                        </w:pPr>
                      </w:p>
                    </w:tc>
                    <w:tc>
                      <w:tcPr>
                        <w:tcW w:w="1975" w:type="dxa"/>
                        <w:vMerge/>
                        <w:tcBorders>
                          <w:top w:val="single" w:sz="4" w:space="0" w:color="000000"/>
                          <w:left w:val="nil"/>
                          <w:bottom w:val="nil"/>
                          <w:right w:val="nil"/>
                        </w:tcBorders>
                        <w:hideMark/>
                      </w:tcPr>
                      <w:p w14:paraId="17ACFE65" w14:textId="77777777" w:rsidR="00B712F8" w:rsidRPr="00B712F8" w:rsidRDefault="00B712F8" w:rsidP="00B712F8">
                        <w:pPr>
                          <w:rPr>
                            <w:rFonts w:ascii="Arial" w:hAnsi="Arial" w:cs="Arial"/>
                          </w:rPr>
                        </w:pPr>
                      </w:p>
                    </w:tc>
                    <w:tc>
                      <w:tcPr>
                        <w:tcW w:w="1909" w:type="dxa"/>
                        <w:tcBorders>
                          <w:top w:val="nil"/>
                          <w:left w:val="nil"/>
                          <w:bottom w:val="nil"/>
                          <w:right w:val="single" w:sz="4" w:space="0" w:color="000000"/>
                        </w:tcBorders>
                        <w:hideMark/>
                      </w:tcPr>
                      <w:p w14:paraId="62A834BE" w14:textId="77777777" w:rsidR="00B712F8" w:rsidRPr="00B712F8" w:rsidRDefault="00B712F8" w:rsidP="00B712F8">
                        <w:pPr>
                          <w:adjustRightInd w:val="0"/>
                          <w:rPr>
                            <w:rFonts w:ascii="Arial" w:hAnsi="Arial" w:cs="Arial"/>
                          </w:rPr>
                        </w:pPr>
                        <w:proofErr w:type="spellStart"/>
                        <w:r w:rsidRPr="00B712F8">
                          <w:rPr>
                            <w:rFonts w:ascii="Arial" w:hAnsi="Arial" w:cs="Arial"/>
                            <w:b/>
                            <w:bCs/>
                          </w:rPr>
                          <w:t>Ημερομηνί</w:t>
                        </w:r>
                        <w:proofErr w:type="spellEnd"/>
                        <w:r w:rsidRPr="00B712F8">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hideMark/>
                      </w:tcPr>
                      <w:p w14:paraId="69FC44DF" w14:textId="77777777" w:rsidR="00B712F8" w:rsidRPr="00B712F8" w:rsidRDefault="00B712F8" w:rsidP="00B712F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DEB15C7" w14:textId="77777777" w:rsidR="00B712F8" w:rsidRPr="00B712F8" w:rsidRDefault="00B712F8" w:rsidP="00B712F8">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EAF22F3" w14:textId="77777777" w:rsidR="00B712F8" w:rsidRPr="00B712F8" w:rsidRDefault="00B712F8" w:rsidP="00B712F8">
                        <w:pPr>
                          <w:adjustRightInd w:val="0"/>
                          <w:rPr>
                            <w:rFonts w:ascii="Arial" w:hAnsi="Arial" w:cs="Arial"/>
                          </w:rPr>
                        </w:pPr>
                        <w:r w:rsidRPr="00B712F8">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6FDC8BD5" w14:textId="77777777" w:rsidR="00B712F8" w:rsidRPr="00B712F8" w:rsidRDefault="00B712F8" w:rsidP="00B712F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AED561F" w14:textId="77777777" w:rsidR="00B712F8" w:rsidRPr="00B712F8" w:rsidRDefault="00B712F8" w:rsidP="00B712F8">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7E0DEB41" w14:textId="77777777" w:rsidR="00B712F8" w:rsidRPr="00B712F8" w:rsidRDefault="00B712F8" w:rsidP="00B712F8">
                        <w:pPr>
                          <w:adjustRightInd w:val="0"/>
                          <w:rPr>
                            <w:rFonts w:ascii="Arial" w:hAnsi="Arial" w:cs="Arial"/>
                          </w:rPr>
                        </w:pPr>
                        <w:r w:rsidRPr="00B712F8">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77071086" w14:textId="77777777" w:rsidR="00B712F8" w:rsidRPr="00B712F8" w:rsidRDefault="00B712F8" w:rsidP="00B712F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511E4E1" w14:textId="77777777" w:rsidR="00B712F8" w:rsidRPr="00B712F8" w:rsidRDefault="00B712F8" w:rsidP="00B712F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A8683D8" w14:textId="77777777" w:rsidR="00B712F8" w:rsidRPr="00B712F8" w:rsidRDefault="00B712F8" w:rsidP="00B712F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157CFC31" w14:textId="77777777" w:rsidR="00B712F8" w:rsidRPr="00B712F8" w:rsidRDefault="00B712F8" w:rsidP="00B712F8">
                        <w:pPr>
                          <w:adjustRightInd w:val="0"/>
                          <w:rPr>
                            <w:rFonts w:ascii="Arial" w:hAnsi="Arial" w:cs="Arial"/>
                          </w:rPr>
                        </w:pPr>
                      </w:p>
                    </w:tc>
                    <w:tc>
                      <w:tcPr>
                        <w:tcW w:w="241" w:type="dxa"/>
                        <w:tcBorders>
                          <w:top w:val="nil"/>
                          <w:left w:val="single" w:sz="4" w:space="0" w:color="000000"/>
                          <w:bottom w:val="nil"/>
                          <w:right w:val="nil"/>
                        </w:tcBorders>
                      </w:tcPr>
                      <w:p w14:paraId="76E3AE0D" w14:textId="77777777" w:rsidR="00B712F8" w:rsidRPr="00B712F8" w:rsidRDefault="00B712F8" w:rsidP="00B712F8">
                        <w:pPr>
                          <w:adjustRightInd w:val="0"/>
                          <w:rPr>
                            <w:rFonts w:ascii="Arial" w:hAnsi="Arial" w:cs="Arial"/>
                          </w:rPr>
                        </w:pPr>
                      </w:p>
                      <w:p w14:paraId="17992927" w14:textId="77777777" w:rsidR="00B712F8" w:rsidRPr="00B712F8" w:rsidRDefault="00B712F8" w:rsidP="00B712F8">
                        <w:pPr>
                          <w:adjustRightInd w:val="0"/>
                          <w:rPr>
                            <w:rFonts w:ascii="Arial" w:hAnsi="Arial" w:cs="Arial"/>
                          </w:rPr>
                        </w:pPr>
                      </w:p>
                      <w:p w14:paraId="69CC7D87" w14:textId="77777777" w:rsidR="00B712F8" w:rsidRPr="00B712F8" w:rsidRDefault="00B712F8" w:rsidP="00B712F8">
                        <w:pPr>
                          <w:adjustRightInd w:val="0"/>
                          <w:rPr>
                            <w:rFonts w:ascii="Arial" w:hAnsi="Arial" w:cs="Arial"/>
                          </w:rPr>
                        </w:pPr>
                      </w:p>
                      <w:p w14:paraId="64F8A55E" w14:textId="77777777" w:rsidR="00B712F8" w:rsidRPr="00B712F8" w:rsidRDefault="00B712F8" w:rsidP="00B712F8">
                        <w:pPr>
                          <w:adjustRightInd w:val="0"/>
                          <w:rPr>
                            <w:rFonts w:ascii="Arial" w:hAnsi="Arial" w:cs="Arial"/>
                          </w:rPr>
                        </w:pPr>
                      </w:p>
                      <w:p w14:paraId="31ECF49F" w14:textId="77777777" w:rsidR="00B712F8" w:rsidRPr="00B712F8" w:rsidRDefault="00B712F8" w:rsidP="00B712F8">
                        <w:pPr>
                          <w:adjustRightInd w:val="0"/>
                          <w:rPr>
                            <w:rFonts w:ascii="Arial" w:hAnsi="Arial" w:cs="Arial"/>
                          </w:rPr>
                        </w:pPr>
                      </w:p>
                    </w:tc>
                  </w:tr>
                </w:tbl>
                <w:p w14:paraId="14BF5BE0" w14:textId="77777777" w:rsidR="00B712F8" w:rsidRPr="00B712F8" w:rsidRDefault="00B712F8" w:rsidP="00B712F8">
                  <w:pPr>
                    <w:spacing w:before="100" w:beforeAutospacing="1" w:after="100" w:afterAutospacing="1"/>
                    <w:jc w:val="both"/>
                    <w:rPr>
                      <w:rFonts w:ascii="Arial" w:hAnsi="Arial" w:cs="Arial"/>
                    </w:rPr>
                  </w:pPr>
                </w:p>
              </w:tc>
            </w:tr>
          </w:tbl>
          <w:p w14:paraId="4FFA32ED" w14:textId="77777777" w:rsidR="00B712F8" w:rsidRPr="00B712F8" w:rsidRDefault="00B712F8" w:rsidP="00B712F8">
            <w:pPr>
              <w:spacing w:line="276" w:lineRule="auto"/>
              <w:jc w:val="both"/>
              <w:rPr>
                <w:rFonts w:ascii="Arial" w:hAnsi="Arial" w:cs="Arial"/>
                <w:b/>
                <w:bCs/>
                <w:sz w:val="24"/>
                <w:szCs w:val="24"/>
              </w:rPr>
            </w:pPr>
          </w:p>
        </w:tc>
      </w:tr>
    </w:tbl>
    <w:p w14:paraId="7970396B" w14:textId="77777777" w:rsidR="00B712F8" w:rsidRPr="00B712F8" w:rsidRDefault="00B712F8" w:rsidP="00B712F8">
      <w:pPr>
        <w:spacing w:after="0" w:line="276" w:lineRule="auto"/>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B712F8" w:rsidRPr="00B712F8" w14:paraId="24F66C83" w14:textId="77777777" w:rsidTr="00A619C8">
        <w:tc>
          <w:tcPr>
            <w:tcW w:w="9016" w:type="dxa"/>
          </w:tcPr>
          <w:p w14:paraId="6157AF03" w14:textId="77777777" w:rsidR="00B712F8" w:rsidRPr="00B712F8" w:rsidRDefault="00B712F8" w:rsidP="00B712F8">
            <w:pPr>
              <w:spacing w:line="276" w:lineRule="auto"/>
              <w:jc w:val="center"/>
              <w:rPr>
                <w:rFonts w:ascii="Arial" w:hAnsi="Arial" w:cs="Arial"/>
                <w:b/>
                <w:bCs/>
                <w:sz w:val="24"/>
                <w:szCs w:val="24"/>
                <w:lang w:eastAsia="en-GB"/>
              </w:rPr>
            </w:pPr>
            <w:proofErr w:type="spellStart"/>
            <w:r w:rsidRPr="00B712F8">
              <w:rPr>
                <w:rFonts w:ascii="Arial" w:hAnsi="Arial" w:cs="Arial"/>
                <w:b/>
                <w:bCs/>
                <w:sz w:val="24"/>
                <w:szCs w:val="24"/>
                <w:lang w:eastAsia="en-GB"/>
              </w:rPr>
              <w:t>Γι</w:t>
            </w:r>
            <w:proofErr w:type="spellEnd"/>
            <w:r w:rsidRPr="00B712F8">
              <w:rPr>
                <w:rFonts w:ascii="Arial" w:hAnsi="Arial" w:cs="Arial"/>
                <w:b/>
                <w:bCs/>
                <w:sz w:val="24"/>
                <w:szCs w:val="24"/>
                <w:lang w:eastAsia="en-GB"/>
              </w:rPr>
              <w:t xml:space="preserve">α </w:t>
            </w:r>
            <w:proofErr w:type="spellStart"/>
            <w:r w:rsidRPr="00B712F8">
              <w:rPr>
                <w:rFonts w:ascii="Arial" w:hAnsi="Arial" w:cs="Arial"/>
                <w:b/>
                <w:bCs/>
                <w:sz w:val="24"/>
                <w:szCs w:val="24"/>
                <w:lang w:eastAsia="en-GB"/>
              </w:rPr>
              <w:t>δικ</w:t>
            </w:r>
            <w:proofErr w:type="spellEnd"/>
            <w:r w:rsidRPr="00B712F8">
              <w:rPr>
                <w:rFonts w:ascii="Arial" w:hAnsi="Arial" w:cs="Arial"/>
                <w:b/>
                <w:bCs/>
                <w:sz w:val="24"/>
                <w:szCs w:val="24"/>
                <w:lang w:eastAsia="en-GB"/>
              </w:rPr>
              <w:t xml:space="preserve">αστηριακή </w:t>
            </w:r>
            <w:proofErr w:type="spellStart"/>
            <w:r w:rsidRPr="00B712F8">
              <w:rPr>
                <w:rFonts w:ascii="Arial" w:hAnsi="Arial" w:cs="Arial"/>
                <w:b/>
                <w:bCs/>
                <w:sz w:val="24"/>
                <w:szCs w:val="24"/>
                <w:lang w:eastAsia="en-GB"/>
              </w:rPr>
              <w:t>χρήση</w:t>
            </w:r>
            <w:proofErr w:type="spellEnd"/>
          </w:p>
          <w:p w14:paraId="7BE1EAB7" w14:textId="77777777" w:rsidR="00B712F8" w:rsidRPr="00B712F8" w:rsidRDefault="00B712F8" w:rsidP="00B712F8">
            <w:pPr>
              <w:spacing w:line="276" w:lineRule="auto"/>
              <w:jc w:val="center"/>
              <w:rPr>
                <w:rFonts w:ascii="Arial" w:hAnsi="Arial" w:cs="Arial"/>
                <w:sz w:val="24"/>
                <w:szCs w:val="24"/>
              </w:rPr>
            </w:pPr>
          </w:p>
        </w:tc>
      </w:tr>
      <w:tr w:rsidR="00B712F8" w:rsidRPr="00B712F8" w14:paraId="009ADAEC" w14:textId="77777777" w:rsidTr="00A619C8">
        <w:tc>
          <w:tcPr>
            <w:tcW w:w="9016" w:type="dxa"/>
          </w:tcPr>
          <w:p w14:paraId="1CADA526" w14:textId="77777777" w:rsidR="00B712F8" w:rsidRPr="00B712F8" w:rsidRDefault="00B712F8" w:rsidP="00B712F8">
            <w:pPr>
              <w:widowControl w:val="0"/>
              <w:spacing w:after="120" w:line="276" w:lineRule="auto"/>
              <w:rPr>
                <w:rFonts w:ascii="Arial" w:hAnsi="Arial" w:cs="Arial"/>
                <w:b/>
                <w:bCs/>
                <w:sz w:val="24"/>
                <w:szCs w:val="24"/>
                <w:lang w:val="el-GR" w:eastAsia="en-GB"/>
              </w:rPr>
            </w:pPr>
            <w:r w:rsidRPr="00B712F8">
              <w:rPr>
                <w:rFonts w:ascii="Arial" w:hAnsi="Arial" w:cs="Arial"/>
                <w:b/>
                <w:bCs/>
                <w:sz w:val="24"/>
                <w:szCs w:val="24"/>
                <w:lang w:val="el-GR" w:eastAsia="en-GB"/>
              </w:rPr>
              <w:t>Ημερομηνία Καταχώρισης:</w:t>
            </w:r>
          </w:p>
          <w:p w14:paraId="4CA56830" w14:textId="77777777" w:rsidR="00B712F8" w:rsidRPr="00B712F8" w:rsidRDefault="00B712F8" w:rsidP="00B712F8">
            <w:pPr>
              <w:spacing w:line="276" w:lineRule="auto"/>
              <w:rPr>
                <w:rFonts w:ascii="Arial" w:hAnsi="Arial" w:cs="Arial"/>
                <w:sz w:val="24"/>
                <w:szCs w:val="24"/>
                <w:lang w:val="el-GR"/>
              </w:rPr>
            </w:pPr>
            <w:r w:rsidRPr="00B712F8">
              <w:rPr>
                <w:rFonts w:ascii="Arial" w:hAnsi="Arial" w:cs="Arial"/>
                <w:b/>
                <w:bCs/>
                <w:color w:val="000000"/>
                <w:sz w:val="24"/>
                <w:szCs w:val="24"/>
                <w:lang w:val="el-GR" w:eastAsia="en-GB"/>
              </w:rPr>
              <w:t>Υπογραφή/ Σφραγίδα Πρωτοκολλητή</w:t>
            </w:r>
          </w:p>
        </w:tc>
      </w:tr>
    </w:tbl>
    <w:p w14:paraId="4FCD4F46" w14:textId="77777777" w:rsidR="00B712F8" w:rsidRPr="00B712F8" w:rsidRDefault="00B712F8" w:rsidP="00B712F8">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B712F8" w:rsidRPr="00B712F8" w14:paraId="615ED8F5" w14:textId="77777777" w:rsidTr="00A619C8">
        <w:trPr>
          <w:trHeight w:val="1334"/>
        </w:trPr>
        <w:tc>
          <w:tcPr>
            <w:tcW w:w="10116" w:type="dxa"/>
          </w:tcPr>
          <w:p w14:paraId="12670B79" w14:textId="77777777" w:rsidR="00B712F8" w:rsidRPr="00B712F8" w:rsidRDefault="00B712F8" w:rsidP="00B712F8">
            <w:pPr>
              <w:tabs>
                <w:tab w:val="left" w:pos="990"/>
              </w:tabs>
              <w:spacing w:before="120" w:after="120"/>
              <w:rPr>
                <w:rFonts w:ascii="Arial" w:hAnsi="Arial" w:cs="Arial"/>
                <w:b/>
                <w:bCs/>
                <w:sz w:val="24"/>
                <w:szCs w:val="24"/>
                <w:lang w:val="el-GR"/>
              </w:rPr>
            </w:pPr>
            <w:r w:rsidRPr="00B712F8">
              <w:rPr>
                <w:rFonts w:ascii="Arial" w:hAnsi="Arial" w:cs="Arial"/>
                <w:b/>
                <w:bCs/>
                <w:sz w:val="24"/>
                <w:szCs w:val="24"/>
                <w:lang w:val="el-GR"/>
              </w:rPr>
              <w:t xml:space="preserve">Σημείωση προς Διαδίκους </w:t>
            </w:r>
          </w:p>
          <w:p w14:paraId="162FD423" w14:textId="77777777" w:rsidR="00B712F8" w:rsidRPr="00B712F8" w:rsidRDefault="00B712F8" w:rsidP="00B712F8">
            <w:pPr>
              <w:jc w:val="both"/>
              <w:rPr>
                <w:rFonts w:ascii="Arial" w:eastAsia="Calibri" w:hAnsi="Arial" w:cs="Arial"/>
                <w:sz w:val="24"/>
                <w:szCs w:val="24"/>
                <w:lang w:val="el-GR"/>
              </w:rPr>
            </w:pPr>
            <w:r w:rsidRPr="00B712F8">
              <w:rPr>
                <w:rFonts w:ascii="Arial" w:eastAsia="Calibri" w:hAnsi="Arial" w:cs="Arial"/>
                <w:sz w:val="24"/>
                <w:szCs w:val="24"/>
                <w:lang w:val="el-GR"/>
              </w:rPr>
              <w:t xml:space="preserve">Αντίγραφο του Παραρτήματος Α πρέπει να παραδίδεται σε όλους τους διαδίκους σε ψηφιακή έκδοση σε μορφή συμβατή με το λογισμικό επεξεργασίας κειμένων που χρησιμοποιούν  όλα τα μέρη. </w:t>
            </w:r>
          </w:p>
          <w:p w14:paraId="43E9F883" w14:textId="77777777" w:rsidR="00B712F8" w:rsidRPr="00B712F8" w:rsidRDefault="00B712F8" w:rsidP="00B712F8">
            <w:pPr>
              <w:tabs>
                <w:tab w:val="left" w:pos="1096"/>
              </w:tabs>
              <w:jc w:val="both"/>
              <w:rPr>
                <w:rFonts w:ascii="Arial" w:eastAsia="Calibri" w:hAnsi="Arial" w:cs="Arial"/>
                <w:sz w:val="24"/>
                <w:szCs w:val="24"/>
                <w:lang w:val="el-GR"/>
              </w:rPr>
            </w:pPr>
          </w:p>
          <w:p w14:paraId="01EFA378" w14:textId="77777777" w:rsidR="00B712F8" w:rsidRPr="00B712F8" w:rsidRDefault="00B712F8" w:rsidP="00B712F8">
            <w:pPr>
              <w:jc w:val="both"/>
              <w:rPr>
                <w:rFonts w:ascii="Arial" w:eastAsia="Calibri" w:hAnsi="Arial" w:cs="Arial"/>
                <w:sz w:val="24"/>
                <w:szCs w:val="24"/>
                <w:lang w:val="el-GR"/>
              </w:rPr>
            </w:pPr>
            <w:r w:rsidRPr="00B712F8">
              <w:rPr>
                <w:rFonts w:ascii="Arial" w:eastAsia="Calibri" w:hAnsi="Arial" w:cs="Arial"/>
                <w:sz w:val="24"/>
                <w:szCs w:val="24"/>
                <w:lang w:val="el-GR"/>
              </w:rPr>
              <w:t>Το τελικό Παράρτημα Α (μόλις όλοι οι διάδικοι συμπληρώσουν όλες τις στήλες του Πίνακα Α) πρέπει επίσης να υποβληθεί στο δικαστήριο σε   ψηφιακή έκδοση σε μορφή συμβατή με το λογισμικό επεξεργασίας κειμένων το οποίο χρησιμοποιεί το δικαστήριο.</w:t>
            </w:r>
          </w:p>
        </w:tc>
      </w:tr>
    </w:tbl>
    <w:p w14:paraId="0EB608D9" w14:textId="77777777" w:rsidR="00B712F8" w:rsidRPr="00B712F8" w:rsidRDefault="00B712F8" w:rsidP="00B712F8">
      <w:pPr>
        <w:spacing w:after="0" w:line="276" w:lineRule="auto"/>
        <w:rPr>
          <w:rFonts w:ascii="Arial" w:eastAsia="Times New Roman" w:hAnsi="Arial" w:cs="Arial"/>
          <w:kern w:val="0"/>
          <w:sz w:val="24"/>
          <w:szCs w:val="24"/>
          <w:lang w:val="el-GR"/>
          <w14:ligatures w14:val="none"/>
        </w:rPr>
        <w:sectPr w:rsidR="00B712F8" w:rsidRPr="00B712F8" w:rsidSect="00487716">
          <w:footerReference w:type="even" r:id="rId7"/>
          <w:footerReference w:type="default" r:id="rId8"/>
          <w:pgSz w:w="11906" w:h="16838"/>
          <w:pgMar w:top="1440" w:right="1440" w:bottom="1440" w:left="1440" w:header="708" w:footer="708" w:gutter="0"/>
          <w:pgNumType w:start="1"/>
          <w:cols w:space="708"/>
          <w:docGrid w:linePitch="360"/>
        </w:sectPr>
      </w:pPr>
    </w:p>
    <w:p w14:paraId="787E2F24" w14:textId="77777777" w:rsidR="00B712F8" w:rsidRPr="00B712F8" w:rsidRDefault="00B712F8" w:rsidP="00B712F8">
      <w:pPr>
        <w:tabs>
          <w:tab w:val="left" w:pos="990"/>
        </w:tabs>
        <w:spacing w:before="120" w:after="120" w:line="240" w:lineRule="auto"/>
        <w:rPr>
          <w:rFonts w:ascii="Arial" w:hAnsi="Arial" w:cs="Arial"/>
          <w:b/>
          <w:kern w:val="0"/>
          <w:sz w:val="24"/>
          <w:szCs w:val="24"/>
          <w14:ligatures w14:val="none"/>
        </w:rPr>
      </w:pPr>
      <w:r w:rsidRPr="00B712F8">
        <w:rPr>
          <w:rFonts w:ascii="Arial" w:hAnsi="Arial" w:cs="Arial"/>
          <w:b/>
          <w:kern w:val="0"/>
          <w:sz w:val="24"/>
          <w:szCs w:val="24"/>
          <w14:ligatures w14:val="none"/>
        </w:rPr>
        <w:lastRenderedPageBreak/>
        <w:t>Πα</w:t>
      </w:r>
      <w:proofErr w:type="spellStart"/>
      <w:r w:rsidRPr="00B712F8">
        <w:rPr>
          <w:rFonts w:ascii="Arial" w:hAnsi="Arial" w:cs="Arial"/>
          <w:b/>
          <w:kern w:val="0"/>
          <w:sz w:val="24"/>
          <w:szCs w:val="24"/>
          <w14:ligatures w14:val="none"/>
        </w:rPr>
        <w:t>ράρτημ</w:t>
      </w:r>
      <w:proofErr w:type="spellEnd"/>
      <w:r w:rsidRPr="00B712F8">
        <w:rPr>
          <w:rFonts w:ascii="Arial" w:hAnsi="Arial" w:cs="Arial"/>
          <w:b/>
          <w:kern w:val="0"/>
          <w:sz w:val="24"/>
          <w:szCs w:val="24"/>
          <w14:ligatures w14:val="none"/>
        </w:rPr>
        <w:t>α Α</w:t>
      </w:r>
    </w:p>
    <w:p w14:paraId="1BE36EC4" w14:textId="77777777" w:rsidR="00B712F8" w:rsidRPr="00B712F8" w:rsidRDefault="00B712F8" w:rsidP="00B712F8">
      <w:pPr>
        <w:tabs>
          <w:tab w:val="left" w:pos="990"/>
        </w:tabs>
        <w:spacing w:before="120" w:after="120" w:line="240" w:lineRule="auto"/>
        <w:rPr>
          <w:rFonts w:cstheme="minorHAnsi"/>
          <w:b/>
          <w:kern w:val="0"/>
          <w:sz w:val="24"/>
          <w:szCs w:val="24"/>
          <w14:ligatures w14:val="none"/>
        </w:rPr>
      </w:pPr>
    </w:p>
    <w:tbl>
      <w:tblPr>
        <w:tblStyle w:val="TableGrid"/>
        <w:tblW w:w="0" w:type="auto"/>
        <w:tblLook w:val="04A0" w:firstRow="1" w:lastRow="0" w:firstColumn="1" w:lastColumn="0" w:noHBand="0" w:noVBand="1"/>
      </w:tblPr>
      <w:tblGrid>
        <w:gridCol w:w="2410"/>
        <w:gridCol w:w="3205"/>
        <w:gridCol w:w="8130"/>
      </w:tblGrid>
      <w:tr w:rsidR="00B712F8" w:rsidRPr="00B712F8" w14:paraId="0DA9615D" w14:textId="77777777" w:rsidTr="00A619C8">
        <w:tc>
          <w:tcPr>
            <w:tcW w:w="2410" w:type="dxa"/>
          </w:tcPr>
          <w:p w14:paraId="7F1D2440" w14:textId="77777777" w:rsidR="00B712F8" w:rsidRPr="00B712F8" w:rsidRDefault="00B712F8" w:rsidP="00B712F8">
            <w:pPr>
              <w:spacing w:before="120" w:after="120"/>
              <w:rPr>
                <w:rFonts w:ascii="Arial" w:hAnsi="Arial" w:cs="Arial"/>
                <w:b/>
                <w:u w:val="single"/>
              </w:rPr>
            </w:pPr>
          </w:p>
        </w:tc>
        <w:tc>
          <w:tcPr>
            <w:tcW w:w="3205" w:type="dxa"/>
          </w:tcPr>
          <w:p w14:paraId="1C049D4B" w14:textId="77777777" w:rsidR="00B712F8" w:rsidRPr="00B712F8" w:rsidRDefault="00B712F8" w:rsidP="00B712F8">
            <w:pPr>
              <w:spacing w:before="120" w:after="120"/>
              <w:jc w:val="both"/>
              <w:rPr>
                <w:rFonts w:ascii="Arial" w:hAnsi="Arial" w:cs="Arial"/>
                <w:b/>
              </w:rPr>
            </w:pPr>
            <w:proofErr w:type="spellStart"/>
            <w:r w:rsidRPr="00B712F8">
              <w:rPr>
                <w:rFonts w:ascii="Arial" w:hAnsi="Arial" w:cs="Arial"/>
                <w:b/>
              </w:rPr>
              <w:t>Όνομ</w:t>
            </w:r>
            <w:proofErr w:type="spellEnd"/>
            <w:r w:rsidRPr="00B712F8">
              <w:rPr>
                <w:rFonts w:ascii="Arial" w:hAnsi="Arial" w:cs="Arial"/>
                <w:b/>
              </w:rPr>
              <w:t>α</w:t>
            </w:r>
          </w:p>
        </w:tc>
        <w:tc>
          <w:tcPr>
            <w:tcW w:w="8130" w:type="dxa"/>
          </w:tcPr>
          <w:p w14:paraId="78130B67" w14:textId="77777777" w:rsidR="00B712F8" w:rsidRPr="00B712F8" w:rsidRDefault="00B712F8" w:rsidP="00B712F8">
            <w:pPr>
              <w:spacing w:before="120" w:after="120"/>
              <w:jc w:val="both"/>
              <w:rPr>
                <w:rFonts w:ascii="Arial" w:hAnsi="Arial" w:cs="Arial"/>
                <w:b/>
              </w:rPr>
            </w:pPr>
            <w:proofErr w:type="spellStart"/>
            <w:r w:rsidRPr="00B712F8">
              <w:rPr>
                <w:rFonts w:ascii="Arial" w:hAnsi="Arial" w:cs="Arial"/>
                <w:b/>
              </w:rPr>
              <w:t>Ανάλυση</w:t>
            </w:r>
            <w:proofErr w:type="spellEnd"/>
            <w:r w:rsidRPr="00B712F8">
              <w:rPr>
                <w:rFonts w:ascii="Arial" w:hAnsi="Arial" w:cs="Arial"/>
                <w:b/>
              </w:rPr>
              <w:t xml:space="preserve"> </w:t>
            </w:r>
            <w:proofErr w:type="spellStart"/>
            <w:r w:rsidRPr="00B712F8">
              <w:rPr>
                <w:rFonts w:ascii="Arial" w:hAnsi="Arial" w:cs="Arial"/>
                <w:b/>
              </w:rPr>
              <w:t>των</w:t>
            </w:r>
            <w:proofErr w:type="spellEnd"/>
            <w:r w:rsidRPr="00B712F8">
              <w:rPr>
                <w:rFonts w:ascii="Arial" w:hAnsi="Arial" w:cs="Arial"/>
                <w:b/>
              </w:rPr>
              <w:t xml:space="preserve"> </w:t>
            </w:r>
            <w:proofErr w:type="spellStart"/>
            <w:r w:rsidRPr="00B712F8">
              <w:rPr>
                <w:rFonts w:ascii="Arial" w:hAnsi="Arial" w:cs="Arial"/>
                <w:b/>
              </w:rPr>
              <w:t>Αιτημάτων</w:t>
            </w:r>
            <w:proofErr w:type="spellEnd"/>
          </w:p>
        </w:tc>
      </w:tr>
      <w:tr w:rsidR="00B712F8" w:rsidRPr="00B712F8" w14:paraId="4F4EB052" w14:textId="77777777" w:rsidTr="00A619C8">
        <w:tc>
          <w:tcPr>
            <w:tcW w:w="2410" w:type="dxa"/>
          </w:tcPr>
          <w:p w14:paraId="3608D27A" w14:textId="77777777" w:rsidR="00B712F8" w:rsidRPr="00B712F8" w:rsidRDefault="00B712F8" w:rsidP="00B712F8">
            <w:pPr>
              <w:spacing w:before="120" w:after="120"/>
              <w:rPr>
                <w:rFonts w:ascii="Arial" w:hAnsi="Arial" w:cs="Arial"/>
                <w:b/>
                <w:lang w:val="el-GR"/>
              </w:rPr>
            </w:pPr>
            <w:r w:rsidRPr="00B712F8">
              <w:rPr>
                <w:rFonts w:ascii="Arial" w:hAnsi="Arial" w:cs="Arial"/>
                <w:b/>
                <w:lang w:val="el-GR"/>
              </w:rPr>
              <w:t xml:space="preserve">Διάδικος ο οποίος  καταχωρίζει το Αίτημα </w:t>
            </w:r>
          </w:p>
        </w:tc>
        <w:tc>
          <w:tcPr>
            <w:tcW w:w="3205" w:type="dxa"/>
            <w:hideMark/>
          </w:tcPr>
          <w:p w14:paraId="0B7F53D0" w14:textId="77777777" w:rsidR="00B712F8" w:rsidRPr="00B712F8" w:rsidRDefault="00B712F8" w:rsidP="00B712F8">
            <w:pPr>
              <w:spacing w:before="120" w:after="120"/>
              <w:jc w:val="both"/>
              <w:rPr>
                <w:rFonts w:ascii="Arial" w:hAnsi="Arial" w:cs="Arial"/>
                <w:bCs/>
              </w:rPr>
            </w:pPr>
            <w:r w:rsidRPr="00B712F8">
              <w:rPr>
                <w:rFonts w:ascii="Arial" w:hAnsi="Arial" w:cs="Arial"/>
                <w:bCs/>
              </w:rPr>
              <w:t>1.</w:t>
            </w:r>
          </w:p>
          <w:p w14:paraId="2EBEFC99" w14:textId="77777777" w:rsidR="00B712F8" w:rsidRPr="00B712F8" w:rsidRDefault="00B712F8" w:rsidP="00B712F8">
            <w:pPr>
              <w:spacing w:before="120" w:after="120"/>
              <w:jc w:val="both"/>
              <w:rPr>
                <w:rFonts w:ascii="Arial" w:hAnsi="Arial" w:cs="Arial"/>
                <w:bCs/>
              </w:rPr>
            </w:pPr>
            <w:r w:rsidRPr="00B712F8">
              <w:rPr>
                <w:rFonts w:ascii="Arial" w:hAnsi="Arial" w:cs="Arial"/>
                <w:bCs/>
              </w:rPr>
              <w:t>2.</w:t>
            </w:r>
          </w:p>
        </w:tc>
        <w:tc>
          <w:tcPr>
            <w:tcW w:w="8130" w:type="dxa"/>
          </w:tcPr>
          <w:p w14:paraId="6FED4F99" w14:textId="77777777" w:rsidR="00B712F8" w:rsidRPr="00B712F8" w:rsidRDefault="00B712F8" w:rsidP="00B712F8">
            <w:pPr>
              <w:spacing w:before="120" w:after="120"/>
              <w:jc w:val="both"/>
              <w:rPr>
                <w:rFonts w:ascii="Arial" w:eastAsia="Calibri" w:hAnsi="Arial" w:cs="Arial"/>
                <w:bCs/>
                <w:lang w:val="el-GR"/>
              </w:rPr>
            </w:pPr>
            <w:r w:rsidRPr="00B712F8">
              <w:rPr>
                <w:rFonts w:ascii="Arial" w:eastAsia="Calibri" w:hAnsi="Arial" w:cs="Arial"/>
                <w:bCs/>
                <w:lang w:val="el-GR"/>
              </w:rPr>
              <w:t>[Όλα τα Αιτήματα υποβάλλονται εκ μέρους όλων των αιτούντων διαδίκων]</w:t>
            </w:r>
          </w:p>
          <w:p w14:paraId="7E138E80" w14:textId="77777777" w:rsidR="00B712F8" w:rsidRPr="00B712F8" w:rsidRDefault="00B712F8" w:rsidP="00B712F8">
            <w:pPr>
              <w:spacing w:before="120" w:after="120"/>
              <w:jc w:val="both"/>
              <w:rPr>
                <w:rFonts w:ascii="Arial" w:hAnsi="Arial" w:cs="Arial"/>
                <w:bCs/>
                <w:lang w:val="el-GR"/>
              </w:rPr>
            </w:pPr>
            <w:r w:rsidRPr="00B712F8">
              <w:rPr>
                <w:rFonts w:ascii="Arial" w:eastAsia="Calibri" w:hAnsi="Arial" w:cs="Arial"/>
                <w:bCs/>
                <w:lang w:val="el-GR"/>
              </w:rPr>
              <w:t>[Τα Αιτήματα χ, ψ, ζ υποβάλλονται εκ μέρους όλων των αιτούντων διαδίκων , Αιτήματα α, β, γ υποβάλλονται από τον αιτούντα διάδικο [1] μόνο κ.λπ.]</w:t>
            </w:r>
          </w:p>
        </w:tc>
      </w:tr>
      <w:tr w:rsidR="00B712F8" w:rsidRPr="00B712F8" w14:paraId="0E3496B9" w14:textId="77777777" w:rsidTr="00A619C8">
        <w:tc>
          <w:tcPr>
            <w:tcW w:w="2410" w:type="dxa"/>
            <w:tcBorders>
              <w:bottom w:val="single" w:sz="4" w:space="0" w:color="auto"/>
            </w:tcBorders>
          </w:tcPr>
          <w:p w14:paraId="18CF2251" w14:textId="77777777" w:rsidR="00B712F8" w:rsidRPr="00B712F8" w:rsidRDefault="00B712F8" w:rsidP="00B712F8">
            <w:pPr>
              <w:spacing w:before="120" w:after="120"/>
              <w:rPr>
                <w:rFonts w:ascii="Arial" w:hAnsi="Arial" w:cs="Arial"/>
                <w:b/>
                <w:lang w:val="el-GR"/>
              </w:rPr>
            </w:pPr>
            <w:r w:rsidRPr="00B712F8">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5D643FD0" w14:textId="77777777" w:rsidR="00B712F8" w:rsidRPr="00B712F8" w:rsidRDefault="00B712F8" w:rsidP="00B712F8">
            <w:pPr>
              <w:spacing w:before="120" w:after="120"/>
              <w:jc w:val="both"/>
              <w:rPr>
                <w:rFonts w:ascii="Arial" w:hAnsi="Arial" w:cs="Arial"/>
                <w:bCs/>
              </w:rPr>
            </w:pPr>
            <w:r w:rsidRPr="00B712F8">
              <w:rPr>
                <w:rFonts w:ascii="Arial" w:hAnsi="Arial" w:cs="Arial"/>
                <w:bCs/>
              </w:rPr>
              <w:t>1.</w:t>
            </w:r>
          </w:p>
          <w:p w14:paraId="69F0E5DA" w14:textId="77777777" w:rsidR="00B712F8" w:rsidRPr="00B712F8" w:rsidRDefault="00B712F8" w:rsidP="00B712F8">
            <w:pPr>
              <w:spacing w:before="120" w:after="120"/>
              <w:jc w:val="both"/>
              <w:rPr>
                <w:rFonts w:ascii="Arial" w:hAnsi="Arial" w:cs="Arial"/>
                <w:bCs/>
              </w:rPr>
            </w:pPr>
            <w:r w:rsidRPr="00B712F8">
              <w:rPr>
                <w:rFonts w:ascii="Arial" w:hAnsi="Arial" w:cs="Arial"/>
                <w:bCs/>
              </w:rPr>
              <w:t>2.</w:t>
            </w:r>
          </w:p>
        </w:tc>
        <w:tc>
          <w:tcPr>
            <w:tcW w:w="8130" w:type="dxa"/>
            <w:tcBorders>
              <w:bottom w:val="single" w:sz="4" w:space="0" w:color="auto"/>
            </w:tcBorders>
          </w:tcPr>
          <w:p w14:paraId="59AECD7C" w14:textId="77777777" w:rsidR="00B712F8" w:rsidRPr="00B712F8" w:rsidRDefault="00B712F8" w:rsidP="00B712F8">
            <w:pPr>
              <w:spacing w:before="120" w:after="120"/>
              <w:jc w:val="both"/>
              <w:rPr>
                <w:rFonts w:ascii="Arial" w:hAnsi="Arial" w:cs="Arial"/>
                <w:bCs/>
                <w:lang w:val="el-GR"/>
              </w:rPr>
            </w:pPr>
            <w:r w:rsidRPr="00B712F8">
              <w:rPr>
                <w:rFonts w:ascii="Arial" w:hAnsi="Arial" w:cs="Arial"/>
                <w:bCs/>
                <w:lang w:val="el-GR"/>
              </w:rPr>
              <w:t>[Όλα τα αιτήματα απευθύνονται σε όλους τους παραλήπτες διαδίκους]</w:t>
            </w:r>
          </w:p>
          <w:p w14:paraId="220E0077" w14:textId="77777777" w:rsidR="00B712F8" w:rsidRPr="00B712F8" w:rsidRDefault="00B712F8" w:rsidP="00B712F8">
            <w:pPr>
              <w:spacing w:before="120" w:after="120"/>
              <w:jc w:val="both"/>
              <w:rPr>
                <w:rFonts w:ascii="Arial" w:hAnsi="Arial" w:cs="Arial"/>
                <w:bCs/>
                <w:lang w:val="el-GR"/>
              </w:rPr>
            </w:pPr>
            <w:r w:rsidRPr="00B712F8">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1286E13F" w14:textId="77777777" w:rsidR="00B712F8" w:rsidRPr="00B712F8" w:rsidRDefault="00B712F8" w:rsidP="00B712F8">
      <w:pPr>
        <w:tabs>
          <w:tab w:val="left" w:pos="990"/>
        </w:tabs>
        <w:spacing w:before="120" w:after="120" w:line="240" w:lineRule="auto"/>
        <w:rPr>
          <w:rFonts w:cstheme="minorHAnsi"/>
          <w:bCs/>
          <w:kern w:val="0"/>
          <w:sz w:val="24"/>
          <w:szCs w:val="24"/>
          <w:lang w:val="el-GR"/>
          <w14:ligatures w14:val="none"/>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B712F8" w:rsidRPr="00B712F8" w14:paraId="3505E9F5" w14:textId="77777777" w:rsidTr="00A619C8">
        <w:tc>
          <w:tcPr>
            <w:tcW w:w="704" w:type="dxa"/>
            <w:shd w:val="pct5" w:color="auto" w:fill="auto"/>
          </w:tcPr>
          <w:p w14:paraId="5B7BDD8A" w14:textId="77777777" w:rsidR="00B712F8" w:rsidRPr="00B712F8" w:rsidRDefault="00B712F8" w:rsidP="00B712F8">
            <w:pPr>
              <w:tabs>
                <w:tab w:val="left" w:pos="990"/>
              </w:tabs>
              <w:spacing w:before="120" w:after="120"/>
              <w:rPr>
                <w:rFonts w:ascii="Arial" w:hAnsi="Arial" w:cs="Arial"/>
                <w:bCs/>
              </w:rPr>
            </w:pPr>
            <w:proofErr w:type="spellStart"/>
            <w:r w:rsidRPr="00B712F8">
              <w:rPr>
                <w:rFonts w:ascii="Arial" w:hAnsi="Arial" w:cs="Arial"/>
                <w:bCs/>
              </w:rPr>
              <w:t>Αρ</w:t>
            </w:r>
            <w:proofErr w:type="spellEnd"/>
            <w:r w:rsidRPr="00B712F8">
              <w:rPr>
                <w:rFonts w:ascii="Arial" w:hAnsi="Arial" w:cs="Arial"/>
                <w:bCs/>
              </w:rPr>
              <w:t>.</w:t>
            </w:r>
          </w:p>
        </w:tc>
        <w:tc>
          <w:tcPr>
            <w:tcW w:w="1308" w:type="dxa"/>
            <w:shd w:val="pct5" w:color="auto" w:fill="auto"/>
          </w:tcPr>
          <w:p w14:paraId="39EEE50E" w14:textId="77777777" w:rsidR="00B712F8" w:rsidRPr="00B712F8" w:rsidRDefault="00B712F8" w:rsidP="00B712F8">
            <w:pPr>
              <w:tabs>
                <w:tab w:val="left" w:pos="990"/>
              </w:tabs>
              <w:spacing w:before="120" w:after="120"/>
              <w:rPr>
                <w:rFonts w:ascii="Arial" w:hAnsi="Arial" w:cs="Arial"/>
                <w:bCs/>
                <w:lang w:val="el-GR"/>
              </w:rPr>
            </w:pPr>
            <w:r w:rsidRPr="00B712F8">
              <w:rPr>
                <w:rFonts w:ascii="Arial" w:hAnsi="Arial" w:cs="Arial"/>
                <w:bCs/>
                <w:lang w:val="el-GR"/>
              </w:rPr>
              <w:t>Έγγραφο ή κατηγορίες εγγράφων που ζητούνται</w:t>
            </w:r>
          </w:p>
        </w:tc>
        <w:tc>
          <w:tcPr>
            <w:tcW w:w="2378" w:type="dxa"/>
            <w:shd w:val="pct5" w:color="auto" w:fill="auto"/>
          </w:tcPr>
          <w:p w14:paraId="1CD60F79" w14:textId="77777777" w:rsidR="00B712F8" w:rsidRPr="00B712F8" w:rsidRDefault="00B712F8" w:rsidP="00B712F8">
            <w:pPr>
              <w:tabs>
                <w:tab w:val="left" w:pos="990"/>
              </w:tabs>
              <w:spacing w:before="120" w:after="120"/>
              <w:rPr>
                <w:rFonts w:ascii="Arial" w:hAnsi="Arial" w:cs="Arial"/>
                <w:bCs/>
                <w:lang w:val="el-GR"/>
              </w:rPr>
            </w:pPr>
            <w:r w:rsidRPr="00B712F8">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5B1C5013" w14:textId="77777777" w:rsidR="00B712F8" w:rsidRPr="00B712F8" w:rsidRDefault="00B712F8" w:rsidP="00B712F8">
            <w:pPr>
              <w:tabs>
                <w:tab w:val="left" w:pos="990"/>
              </w:tabs>
              <w:spacing w:before="120" w:after="120"/>
              <w:rPr>
                <w:rFonts w:ascii="Arial" w:hAnsi="Arial" w:cs="Arial"/>
                <w:bCs/>
                <w:lang w:val="el-GR"/>
              </w:rPr>
            </w:pPr>
            <w:r w:rsidRPr="00B712F8">
              <w:rPr>
                <w:rFonts w:ascii="Arial" w:hAnsi="Arial" w:cs="Arial"/>
                <w:bCs/>
                <w:lang w:val="el-GR"/>
              </w:rPr>
              <w:t>Λόγοι για τους οποίους ο διάδικος ο οποίος καταχωρίζει το Αίτημα (-οι) πιστεύει ότι το (τα) έγγραφο (-α) βρίσκεται (-</w:t>
            </w:r>
            <w:proofErr w:type="spellStart"/>
            <w:r w:rsidRPr="00B712F8">
              <w:rPr>
                <w:rFonts w:ascii="Arial" w:hAnsi="Arial" w:cs="Arial"/>
                <w:bCs/>
                <w:lang w:val="el-GR"/>
              </w:rPr>
              <w:t>ονται</w:t>
            </w:r>
            <w:proofErr w:type="spellEnd"/>
            <w:r w:rsidRPr="00B712F8">
              <w:rPr>
                <w:rFonts w:ascii="Arial" w:hAnsi="Arial" w:cs="Arial"/>
                <w:bCs/>
                <w:lang w:val="el-GR"/>
              </w:rPr>
              <w:t>) ή βρισκόταν (-</w:t>
            </w:r>
            <w:proofErr w:type="spellStart"/>
            <w:r w:rsidRPr="00B712F8">
              <w:rPr>
                <w:rFonts w:ascii="Arial" w:hAnsi="Arial" w:cs="Arial"/>
                <w:bCs/>
                <w:lang w:val="el-GR"/>
              </w:rPr>
              <w:t>ονταν</w:t>
            </w:r>
            <w:proofErr w:type="spellEnd"/>
            <w:r w:rsidRPr="00B712F8">
              <w:rPr>
                <w:rFonts w:ascii="Arial" w:hAnsi="Arial" w:cs="Arial"/>
                <w:bCs/>
                <w:lang w:val="el-GR"/>
              </w:rPr>
              <w:t>) στην κατοχή, τη φύλαξη, τον έλεγχο ή την εξουσία του (των) παραλήπτη (-ων) διάδικου (-ων)</w:t>
            </w:r>
          </w:p>
        </w:tc>
        <w:tc>
          <w:tcPr>
            <w:tcW w:w="1701" w:type="dxa"/>
            <w:shd w:val="pct5" w:color="auto" w:fill="auto"/>
          </w:tcPr>
          <w:p w14:paraId="6838CECD" w14:textId="77777777" w:rsidR="00B712F8" w:rsidRPr="00B712F8" w:rsidRDefault="00B712F8" w:rsidP="00B712F8">
            <w:pPr>
              <w:tabs>
                <w:tab w:val="left" w:pos="990"/>
              </w:tabs>
              <w:spacing w:before="120" w:after="120"/>
              <w:rPr>
                <w:rFonts w:ascii="Arial" w:hAnsi="Arial" w:cs="Arial"/>
                <w:bCs/>
                <w:lang w:val="el-GR"/>
              </w:rPr>
            </w:pPr>
            <w:r w:rsidRPr="00B712F8">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66628FDF" w14:textId="77777777" w:rsidR="00B712F8" w:rsidRPr="00B712F8" w:rsidRDefault="00B712F8" w:rsidP="00B712F8">
            <w:pPr>
              <w:tabs>
                <w:tab w:val="left" w:pos="990"/>
              </w:tabs>
              <w:spacing w:before="120" w:after="120"/>
              <w:rPr>
                <w:rFonts w:ascii="Arial" w:hAnsi="Arial" w:cs="Arial"/>
                <w:bCs/>
                <w:lang w:val="el-GR"/>
              </w:rPr>
            </w:pPr>
            <w:r w:rsidRPr="00B712F8">
              <w:rPr>
                <w:rFonts w:ascii="Arial" w:hAnsi="Arial" w:cs="Arial"/>
                <w:bCs/>
                <w:lang w:val="el-GR"/>
              </w:rPr>
              <w:t>Απαντήσεις του αιτούντος διαδίκου στους λόγους ένστασης</w:t>
            </w:r>
          </w:p>
        </w:tc>
        <w:tc>
          <w:tcPr>
            <w:tcW w:w="2945" w:type="dxa"/>
            <w:shd w:val="pct5" w:color="auto" w:fill="auto"/>
          </w:tcPr>
          <w:p w14:paraId="6E365273" w14:textId="77777777" w:rsidR="00B712F8" w:rsidRPr="00B712F8" w:rsidRDefault="00B712F8" w:rsidP="00B712F8">
            <w:pPr>
              <w:tabs>
                <w:tab w:val="left" w:pos="990"/>
              </w:tabs>
              <w:spacing w:before="120" w:after="120"/>
              <w:rPr>
                <w:rFonts w:ascii="Arial" w:hAnsi="Arial" w:cs="Arial"/>
                <w:bCs/>
              </w:rPr>
            </w:pPr>
            <w:r w:rsidRPr="00B712F8">
              <w:rPr>
                <w:rFonts w:ascii="Arial" w:hAnsi="Arial" w:cs="Arial"/>
                <w:bCs/>
              </w:rPr>
              <w:t>Απ</w:t>
            </w:r>
            <w:proofErr w:type="spellStart"/>
            <w:r w:rsidRPr="00B712F8">
              <w:rPr>
                <w:rFonts w:ascii="Arial" w:hAnsi="Arial" w:cs="Arial"/>
                <w:bCs/>
              </w:rPr>
              <w:t>όφ</w:t>
            </w:r>
            <w:proofErr w:type="spellEnd"/>
            <w:r w:rsidRPr="00B712F8">
              <w:rPr>
                <w:rFonts w:ascii="Arial" w:hAnsi="Arial" w:cs="Arial"/>
                <w:bCs/>
              </w:rPr>
              <w:t xml:space="preserve">αση </w:t>
            </w:r>
            <w:proofErr w:type="spellStart"/>
            <w:r w:rsidRPr="00B712F8">
              <w:rPr>
                <w:rFonts w:ascii="Arial" w:hAnsi="Arial" w:cs="Arial"/>
                <w:bCs/>
              </w:rPr>
              <w:t>του</w:t>
            </w:r>
            <w:proofErr w:type="spellEnd"/>
            <w:r w:rsidRPr="00B712F8">
              <w:rPr>
                <w:rFonts w:ascii="Arial" w:hAnsi="Arial" w:cs="Arial"/>
                <w:bCs/>
              </w:rPr>
              <w:t xml:space="preserve"> </w:t>
            </w:r>
            <w:proofErr w:type="spellStart"/>
            <w:r w:rsidRPr="00B712F8">
              <w:rPr>
                <w:rFonts w:ascii="Arial" w:hAnsi="Arial" w:cs="Arial"/>
                <w:bCs/>
              </w:rPr>
              <w:t>Δικ</w:t>
            </w:r>
            <w:proofErr w:type="spellEnd"/>
            <w:r w:rsidRPr="00B712F8">
              <w:rPr>
                <w:rFonts w:ascii="Arial" w:hAnsi="Arial" w:cs="Arial"/>
                <w:bCs/>
              </w:rPr>
              <w:t>αστηρίου</w:t>
            </w:r>
          </w:p>
        </w:tc>
      </w:tr>
      <w:tr w:rsidR="00B712F8" w:rsidRPr="00B712F8" w14:paraId="76C48D93" w14:textId="77777777" w:rsidTr="00A619C8">
        <w:tc>
          <w:tcPr>
            <w:tcW w:w="704" w:type="dxa"/>
          </w:tcPr>
          <w:p w14:paraId="3EED304C" w14:textId="77777777" w:rsidR="00B712F8" w:rsidRPr="00B712F8" w:rsidRDefault="00B712F8" w:rsidP="00B712F8">
            <w:pPr>
              <w:numPr>
                <w:ilvl w:val="0"/>
                <w:numId w:val="9"/>
              </w:numPr>
              <w:tabs>
                <w:tab w:val="left" w:pos="990"/>
              </w:tabs>
              <w:spacing w:before="120" w:after="120"/>
              <w:rPr>
                <w:rFonts w:cstheme="minorHAnsi"/>
                <w:bCs/>
              </w:rPr>
            </w:pPr>
          </w:p>
        </w:tc>
        <w:tc>
          <w:tcPr>
            <w:tcW w:w="1308" w:type="dxa"/>
          </w:tcPr>
          <w:p w14:paraId="2C62BAB6" w14:textId="77777777" w:rsidR="00B712F8" w:rsidRPr="00B712F8" w:rsidRDefault="00B712F8" w:rsidP="00B712F8">
            <w:pPr>
              <w:tabs>
                <w:tab w:val="left" w:pos="990"/>
              </w:tabs>
              <w:spacing w:before="120" w:after="120"/>
              <w:rPr>
                <w:rFonts w:cstheme="minorHAnsi"/>
                <w:bCs/>
              </w:rPr>
            </w:pPr>
          </w:p>
        </w:tc>
        <w:tc>
          <w:tcPr>
            <w:tcW w:w="2378" w:type="dxa"/>
          </w:tcPr>
          <w:p w14:paraId="62A1AF8F" w14:textId="77777777" w:rsidR="00B712F8" w:rsidRPr="00B712F8" w:rsidRDefault="00B712F8" w:rsidP="00B712F8">
            <w:pPr>
              <w:tabs>
                <w:tab w:val="left" w:pos="990"/>
              </w:tabs>
              <w:spacing w:before="120" w:after="120"/>
              <w:rPr>
                <w:rFonts w:cstheme="minorHAnsi"/>
                <w:bCs/>
              </w:rPr>
            </w:pPr>
          </w:p>
        </w:tc>
        <w:tc>
          <w:tcPr>
            <w:tcW w:w="2584" w:type="dxa"/>
          </w:tcPr>
          <w:p w14:paraId="6FD8D9D0" w14:textId="77777777" w:rsidR="00B712F8" w:rsidRPr="00B712F8" w:rsidRDefault="00B712F8" w:rsidP="00B712F8">
            <w:pPr>
              <w:tabs>
                <w:tab w:val="left" w:pos="990"/>
              </w:tabs>
              <w:spacing w:before="120" w:after="120"/>
              <w:rPr>
                <w:rFonts w:cstheme="minorHAnsi"/>
                <w:bCs/>
              </w:rPr>
            </w:pPr>
          </w:p>
        </w:tc>
        <w:tc>
          <w:tcPr>
            <w:tcW w:w="1701" w:type="dxa"/>
          </w:tcPr>
          <w:p w14:paraId="6D28EABC" w14:textId="77777777" w:rsidR="00B712F8" w:rsidRPr="00B712F8" w:rsidRDefault="00B712F8" w:rsidP="00B712F8">
            <w:pPr>
              <w:tabs>
                <w:tab w:val="left" w:pos="990"/>
              </w:tabs>
              <w:spacing w:before="120" w:after="120"/>
              <w:rPr>
                <w:rFonts w:cstheme="minorHAnsi"/>
                <w:bCs/>
              </w:rPr>
            </w:pPr>
          </w:p>
        </w:tc>
        <w:tc>
          <w:tcPr>
            <w:tcW w:w="1700" w:type="dxa"/>
          </w:tcPr>
          <w:p w14:paraId="55C216F8" w14:textId="77777777" w:rsidR="00B712F8" w:rsidRPr="00B712F8" w:rsidRDefault="00B712F8" w:rsidP="00B712F8">
            <w:pPr>
              <w:tabs>
                <w:tab w:val="left" w:pos="990"/>
              </w:tabs>
              <w:spacing w:before="120" w:after="120"/>
              <w:rPr>
                <w:rFonts w:cstheme="minorHAnsi"/>
                <w:bCs/>
              </w:rPr>
            </w:pPr>
          </w:p>
        </w:tc>
        <w:tc>
          <w:tcPr>
            <w:tcW w:w="2945" w:type="dxa"/>
          </w:tcPr>
          <w:p w14:paraId="11F81EDC" w14:textId="77777777" w:rsidR="00B712F8" w:rsidRPr="00B712F8" w:rsidRDefault="00B712F8" w:rsidP="00B712F8">
            <w:pPr>
              <w:tabs>
                <w:tab w:val="left" w:pos="990"/>
              </w:tabs>
              <w:spacing w:before="120" w:after="120"/>
              <w:rPr>
                <w:rFonts w:cstheme="minorHAnsi"/>
                <w:bCs/>
              </w:rPr>
            </w:pPr>
          </w:p>
        </w:tc>
      </w:tr>
      <w:tr w:rsidR="00B712F8" w:rsidRPr="00B712F8" w14:paraId="49C780F2" w14:textId="77777777" w:rsidTr="00A619C8">
        <w:tc>
          <w:tcPr>
            <w:tcW w:w="704" w:type="dxa"/>
          </w:tcPr>
          <w:p w14:paraId="6D782E52" w14:textId="77777777" w:rsidR="00B712F8" w:rsidRPr="00B712F8" w:rsidRDefault="00B712F8" w:rsidP="00B712F8">
            <w:pPr>
              <w:numPr>
                <w:ilvl w:val="0"/>
                <w:numId w:val="9"/>
              </w:numPr>
              <w:tabs>
                <w:tab w:val="left" w:pos="990"/>
              </w:tabs>
              <w:spacing w:before="120" w:after="120"/>
              <w:rPr>
                <w:rFonts w:cstheme="minorHAnsi"/>
                <w:bCs/>
              </w:rPr>
            </w:pPr>
          </w:p>
        </w:tc>
        <w:tc>
          <w:tcPr>
            <w:tcW w:w="1308" w:type="dxa"/>
          </w:tcPr>
          <w:p w14:paraId="3695EB9D" w14:textId="77777777" w:rsidR="00B712F8" w:rsidRPr="00B712F8" w:rsidRDefault="00B712F8" w:rsidP="00B712F8">
            <w:pPr>
              <w:tabs>
                <w:tab w:val="left" w:pos="990"/>
              </w:tabs>
              <w:spacing w:before="120" w:after="120"/>
              <w:rPr>
                <w:rFonts w:cstheme="minorHAnsi"/>
                <w:bCs/>
              </w:rPr>
            </w:pPr>
          </w:p>
        </w:tc>
        <w:tc>
          <w:tcPr>
            <w:tcW w:w="2378" w:type="dxa"/>
          </w:tcPr>
          <w:p w14:paraId="307CA833" w14:textId="77777777" w:rsidR="00B712F8" w:rsidRPr="00B712F8" w:rsidRDefault="00B712F8" w:rsidP="00B712F8">
            <w:pPr>
              <w:tabs>
                <w:tab w:val="left" w:pos="990"/>
              </w:tabs>
              <w:spacing w:before="120" w:after="120"/>
              <w:rPr>
                <w:rFonts w:cstheme="minorHAnsi"/>
                <w:bCs/>
              </w:rPr>
            </w:pPr>
          </w:p>
        </w:tc>
        <w:tc>
          <w:tcPr>
            <w:tcW w:w="2584" w:type="dxa"/>
          </w:tcPr>
          <w:p w14:paraId="394D6EEA" w14:textId="77777777" w:rsidR="00B712F8" w:rsidRPr="00B712F8" w:rsidRDefault="00B712F8" w:rsidP="00B712F8">
            <w:pPr>
              <w:tabs>
                <w:tab w:val="left" w:pos="990"/>
              </w:tabs>
              <w:spacing w:before="120" w:after="120"/>
              <w:rPr>
                <w:rFonts w:cstheme="minorHAnsi"/>
                <w:bCs/>
              </w:rPr>
            </w:pPr>
          </w:p>
        </w:tc>
        <w:tc>
          <w:tcPr>
            <w:tcW w:w="1701" w:type="dxa"/>
          </w:tcPr>
          <w:p w14:paraId="6AA4DE4C" w14:textId="77777777" w:rsidR="00B712F8" w:rsidRPr="00B712F8" w:rsidRDefault="00B712F8" w:rsidP="00B712F8">
            <w:pPr>
              <w:tabs>
                <w:tab w:val="left" w:pos="990"/>
              </w:tabs>
              <w:spacing w:before="120" w:after="120"/>
              <w:rPr>
                <w:rFonts w:cstheme="minorHAnsi"/>
                <w:bCs/>
              </w:rPr>
            </w:pPr>
          </w:p>
        </w:tc>
        <w:tc>
          <w:tcPr>
            <w:tcW w:w="1700" w:type="dxa"/>
          </w:tcPr>
          <w:p w14:paraId="51F0FAE6" w14:textId="77777777" w:rsidR="00B712F8" w:rsidRPr="00B712F8" w:rsidRDefault="00B712F8" w:rsidP="00B712F8">
            <w:pPr>
              <w:tabs>
                <w:tab w:val="left" w:pos="990"/>
              </w:tabs>
              <w:spacing w:before="120" w:after="120"/>
              <w:rPr>
                <w:rFonts w:cstheme="minorHAnsi"/>
                <w:bCs/>
              </w:rPr>
            </w:pPr>
          </w:p>
        </w:tc>
        <w:tc>
          <w:tcPr>
            <w:tcW w:w="2945" w:type="dxa"/>
          </w:tcPr>
          <w:p w14:paraId="24D63BF9" w14:textId="77777777" w:rsidR="00B712F8" w:rsidRPr="00B712F8" w:rsidRDefault="00B712F8" w:rsidP="00B712F8">
            <w:pPr>
              <w:tabs>
                <w:tab w:val="left" w:pos="990"/>
              </w:tabs>
              <w:spacing w:before="120" w:after="120"/>
              <w:rPr>
                <w:rFonts w:cstheme="minorHAnsi"/>
                <w:bCs/>
              </w:rPr>
            </w:pPr>
          </w:p>
        </w:tc>
      </w:tr>
    </w:tbl>
    <w:p w14:paraId="05AA9451" w14:textId="77777777" w:rsidR="00B712F8" w:rsidRPr="00B712F8" w:rsidRDefault="00B712F8" w:rsidP="00B712F8">
      <w:pPr>
        <w:spacing w:after="0" w:line="240" w:lineRule="auto"/>
        <w:rPr>
          <w:rFonts w:ascii="Arial" w:eastAsia="Times New Roman" w:hAnsi="Arial" w:cs="Arial"/>
          <w:kern w:val="0"/>
          <w:sz w:val="24"/>
          <w:szCs w:val="24"/>
          <w14:ligatures w14:val="none"/>
        </w:rPr>
        <w:sectPr w:rsidR="00B712F8" w:rsidRPr="00B712F8" w:rsidSect="00444EAC">
          <w:pgSz w:w="16838" w:h="11906" w:orient="landscape"/>
          <w:pgMar w:top="1440" w:right="1440" w:bottom="1440" w:left="1440" w:header="708" w:footer="708" w:gutter="0"/>
          <w:cols w:space="708"/>
          <w:docGrid w:linePitch="360"/>
        </w:sectPr>
      </w:pPr>
    </w:p>
    <w:p w14:paraId="539521D5" w14:textId="77777777" w:rsidR="00773070" w:rsidRDefault="00773070"/>
    <w:sectPr w:rsidR="00773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C68E" w14:textId="77777777" w:rsidR="00B712F8" w:rsidRDefault="00B712F8" w:rsidP="00B712F8">
      <w:pPr>
        <w:spacing w:after="0" w:line="240" w:lineRule="auto"/>
      </w:pPr>
      <w:r>
        <w:separator/>
      </w:r>
    </w:p>
  </w:endnote>
  <w:endnote w:type="continuationSeparator" w:id="0">
    <w:p w14:paraId="2DBA8B62" w14:textId="77777777" w:rsidR="00B712F8" w:rsidRDefault="00B712F8" w:rsidP="00B7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39998"/>
      <w:docPartObj>
        <w:docPartGallery w:val="Page Numbers (Bottom of Page)"/>
        <w:docPartUnique/>
      </w:docPartObj>
    </w:sdtPr>
    <w:sdtContent>
      <w:p w14:paraId="53909FB7" w14:textId="77777777" w:rsidR="00B712F8" w:rsidRDefault="00B712F8" w:rsidP="00CD72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C183A" w14:textId="77777777" w:rsidR="00B712F8" w:rsidRDefault="00B712F8" w:rsidP="00642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457890"/>
      <w:docPartObj>
        <w:docPartGallery w:val="Page Numbers (Bottom of Page)"/>
        <w:docPartUnique/>
      </w:docPartObj>
    </w:sdtPr>
    <w:sdtEndPr>
      <w:rPr>
        <w:noProof/>
      </w:rPr>
    </w:sdtEndPr>
    <w:sdtContent>
      <w:p w14:paraId="5953B893" w14:textId="77777777" w:rsidR="00B712F8" w:rsidRDefault="00B712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CB27F" w14:textId="77777777" w:rsidR="00B712F8" w:rsidRDefault="00B712F8" w:rsidP="00642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FFE0" w14:textId="77777777" w:rsidR="00B712F8" w:rsidRDefault="00B712F8" w:rsidP="00B712F8">
      <w:pPr>
        <w:spacing w:after="0" w:line="240" w:lineRule="auto"/>
      </w:pPr>
      <w:r>
        <w:separator/>
      </w:r>
    </w:p>
  </w:footnote>
  <w:footnote w:type="continuationSeparator" w:id="0">
    <w:p w14:paraId="796557E3" w14:textId="77777777" w:rsidR="00B712F8" w:rsidRDefault="00B712F8" w:rsidP="00B712F8">
      <w:pPr>
        <w:spacing w:after="0" w:line="240" w:lineRule="auto"/>
      </w:pPr>
      <w:r>
        <w:continuationSeparator/>
      </w:r>
    </w:p>
  </w:footnote>
  <w:footnote w:id="1">
    <w:p w14:paraId="7C089714" w14:textId="77777777" w:rsidR="00B712F8" w:rsidRPr="00CC519F" w:rsidRDefault="00B712F8" w:rsidP="00B712F8">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2">
    <w:p w14:paraId="7098C82F" w14:textId="77777777" w:rsidR="00B712F8" w:rsidRPr="008B0773" w:rsidRDefault="00B712F8" w:rsidP="00B712F8">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3">
    <w:p w14:paraId="30449EE6" w14:textId="77777777" w:rsidR="00B712F8" w:rsidRPr="008B0773" w:rsidRDefault="00B712F8" w:rsidP="00B712F8">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lang w:val="en-US"/>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n-US"/>
      </w:rPr>
    </w:lvl>
  </w:abstractNum>
  <w:abstractNum w:abstractNumId="3" w15:restartNumberingAfterBreak="0">
    <w:nsid w:val="00000004"/>
    <w:multiLevelType w:val="multilevel"/>
    <w:tmpl w:val="2CCC133C"/>
    <w:name w:val="WW8Num4"/>
    <w:lvl w:ilvl="0">
      <w:start w:val="1"/>
      <w:numFmt w:val="decimal"/>
      <w:lvlText w:val="%1."/>
      <w:lvlJc w:val="left"/>
      <w:pPr>
        <w:tabs>
          <w:tab w:val="num" w:pos="0"/>
        </w:tabs>
        <w:ind w:left="720" w:hanging="360"/>
      </w:pPr>
      <w:rPr>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306E70"/>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37F47F3"/>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2092082"/>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D5B6F50"/>
    <w:multiLevelType w:val="hybridMultilevel"/>
    <w:tmpl w:val="EEEEBA8A"/>
    <w:lvl w:ilvl="0" w:tplc="414C5220">
      <w:start w:val="1"/>
      <w:numFmt w:val="decimal"/>
      <w:lvlText w:val="%1."/>
      <w:lvlJc w:val="left"/>
      <w:pPr>
        <w:ind w:left="358" w:hanging="360"/>
      </w:pPr>
      <w:rPr>
        <w:rFonts w:hint="default"/>
      </w:rPr>
    </w:lvl>
    <w:lvl w:ilvl="1" w:tplc="0C000019" w:tentative="1">
      <w:start w:val="1"/>
      <w:numFmt w:val="lowerLetter"/>
      <w:lvlText w:val="%2."/>
      <w:lvlJc w:val="left"/>
      <w:pPr>
        <w:ind w:left="1078" w:hanging="360"/>
      </w:pPr>
    </w:lvl>
    <w:lvl w:ilvl="2" w:tplc="0C00001B" w:tentative="1">
      <w:start w:val="1"/>
      <w:numFmt w:val="lowerRoman"/>
      <w:lvlText w:val="%3."/>
      <w:lvlJc w:val="right"/>
      <w:pPr>
        <w:ind w:left="1798" w:hanging="180"/>
      </w:pPr>
    </w:lvl>
    <w:lvl w:ilvl="3" w:tplc="0C00000F" w:tentative="1">
      <w:start w:val="1"/>
      <w:numFmt w:val="decimal"/>
      <w:lvlText w:val="%4."/>
      <w:lvlJc w:val="left"/>
      <w:pPr>
        <w:ind w:left="2518" w:hanging="360"/>
      </w:pPr>
    </w:lvl>
    <w:lvl w:ilvl="4" w:tplc="0C000019" w:tentative="1">
      <w:start w:val="1"/>
      <w:numFmt w:val="lowerLetter"/>
      <w:lvlText w:val="%5."/>
      <w:lvlJc w:val="left"/>
      <w:pPr>
        <w:ind w:left="3238" w:hanging="360"/>
      </w:pPr>
    </w:lvl>
    <w:lvl w:ilvl="5" w:tplc="0C00001B" w:tentative="1">
      <w:start w:val="1"/>
      <w:numFmt w:val="lowerRoman"/>
      <w:lvlText w:val="%6."/>
      <w:lvlJc w:val="right"/>
      <w:pPr>
        <w:ind w:left="3958" w:hanging="180"/>
      </w:pPr>
    </w:lvl>
    <w:lvl w:ilvl="6" w:tplc="0C00000F" w:tentative="1">
      <w:start w:val="1"/>
      <w:numFmt w:val="decimal"/>
      <w:lvlText w:val="%7."/>
      <w:lvlJc w:val="left"/>
      <w:pPr>
        <w:ind w:left="4678" w:hanging="360"/>
      </w:pPr>
    </w:lvl>
    <w:lvl w:ilvl="7" w:tplc="0C000019" w:tentative="1">
      <w:start w:val="1"/>
      <w:numFmt w:val="lowerLetter"/>
      <w:lvlText w:val="%8."/>
      <w:lvlJc w:val="left"/>
      <w:pPr>
        <w:ind w:left="5398" w:hanging="360"/>
      </w:pPr>
    </w:lvl>
    <w:lvl w:ilvl="8" w:tplc="0C00001B" w:tentative="1">
      <w:start w:val="1"/>
      <w:numFmt w:val="lowerRoman"/>
      <w:lvlText w:val="%9."/>
      <w:lvlJc w:val="right"/>
      <w:pPr>
        <w:ind w:left="6118" w:hanging="180"/>
      </w:pPr>
    </w:lvl>
  </w:abstractNum>
  <w:abstractNum w:abstractNumId="8" w15:restartNumberingAfterBreak="0">
    <w:nsid w:val="7806452A"/>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828710778">
    <w:abstractNumId w:val="0"/>
  </w:num>
  <w:num w:numId="2" w16cid:durableId="1346589420">
    <w:abstractNumId w:val="1"/>
  </w:num>
  <w:num w:numId="3" w16cid:durableId="2060208562">
    <w:abstractNumId w:val="2"/>
  </w:num>
  <w:num w:numId="4" w16cid:durableId="1745571274">
    <w:abstractNumId w:val="3"/>
  </w:num>
  <w:num w:numId="5" w16cid:durableId="290479708">
    <w:abstractNumId w:val="4"/>
  </w:num>
  <w:num w:numId="6" w16cid:durableId="731729922">
    <w:abstractNumId w:val="5"/>
  </w:num>
  <w:num w:numId="7" w16cid:durableId="568150818">
    <w:abstractNumId w:val="6"/>
  </w:num>
  <w:num w:numId="8" w16cid:durableId="449933573">
    <w:abstractNumId w:val="8"/>
  </w:num>
  <w:num w:numId="9" w16cid:durableId="659162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8"/>
    <w:rsid w:val="00773070"/>
    <w:rsid w:val="00B712F8"/>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6365"/>
  <w15:chartTrackingRefBased/>
  <w15:docId w15:val="{6FFBF259-F7A3-4F4E-981E-CD2959F4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12F8"/>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B712F8"/>
    <w:rPr>
      <w:kern w:val="0"/>
      <w:sz w:val="20"/>
      <w:szCs w:val="20"/>
      <w:lang w:val="fr"/>
      <w14:ligatures w14:val="none"/>
    </w:rPr>
  </w:style>
  <w:style w:type="character" w:styleId="FootnoteReference">
    <w:name w:val="footnote reference"/>
    <w:basedOn w:val="DefaultParagraphFont"/>
    <w:uiPriority w:val="99"/>
    <w:unhideWhenUsed/>
    <w:rsid w:val="00B712F8"/>
    <w:rPr>
      <w:vertAlign w:val="superscript"/>
    </w:rPr>
  </w:style>
  <w:style w:type="table" w:styleId="TableGrid">
    <w:name w:val="Table Grid"/>
    <w:basedOn w:val="TableNormal"/>
    <w:uiPriority w:val="59"/>
    <w:unhideWhenUsed/>
    <w:rsid w:val="00B712F8"/>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B712F8"/>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12F8"/>
    <w:pPr>
      <w:tabs>
        <w:tab w:val="center" w:pos="4513"/>
        <w:tab w:val="right" w:pos="9026"/>
      </w:tabs>
      <w:spacing w:after="0" w:line="240" w:lineRule="auto"/>
    </w:pPr>
    <w:rPr>
      <w:kern w:val="0"/>
      <w:sz w:val="24"/>
      <w:szCs w:val="24"/>
      <w14:ligatures w14:val="none"/>
    </w:rPr>
  </w:style>
  <w:style w:type="character" w:customStyle="1" w:styleId="FooterChar">
    <w:name w:val="Footer Char"/>
    <w:basedOn w:val="DefaultParagraphFont"/>
    <w:link w:val="Footer"/>
    <w:uiPriority w:val="99"/>
    <w:rsid w:val="00B712F8"/>
    <w:rPr>
      <w:kern w:val="0"/>
      <w:sz w:val="24"/>
      <w:szCs w:val="24"/>
      <w14:ligatures w14:val="none"/>
    </w:rPr>
  </w:style>
  <w:style w:type="character" w:styleId="PageNumber">
    <w:name w:val="page number"/>
    <w:basedOn w:val="DefaultParagraphFont"/>
    <w:uiPriority w:val="99"/>
    <w:semiHidden/>
    <w:unhideWhenUsed/>
    <w:rsid w:val="00B7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2023-07-20T13:13:00Z</dcterms:created>
  <dcterms:modified xsi:type="dcterms:W3CDTF">2023-07-20T13:14:00Z</dcterms:modified>
</cp:coreProperties>
</file>